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71D9" w14:textId="77777777" w:rsidR="00AD49BE" w:rsidRDefault="00912854" w:rsidP="001451C0">
      <w:pPr>
        <w:pStyle w:val="Standard"/>
        <w:jc w:val="both"/>
        <w:rPr>
          <w:rFonts w:ascii="Garamond" w:hAnsi="Garamond"/>
          <w:b/>
          <w:bCs/>
          <w:u w:val="single"/>
        </w:rPr>
      </w:pPr>
      <w:r w:rsidRPr="001E7A5F">
        <w:rPr>
          <w:rFonts w:ascii="Garamond" w:hAnsi="Garamond"/>
          <w:b/>
          <w:bCs/>
          <w:u w:val="single"/>
        </w:rPr>
        <w:t>ALLEGATO</w:t>
      </w:r>
      <w:r w:rsidR="0051536C" w:rsidRPr="001E7A5F">
        <w:rPr>
          <w:rFonts w:ascii="Garamond" w:hAnsi="Garamond"/>
          <w:b/>
          <w:bCs/>
          <w:u w:val="single"/>
        </w:rPr>
        <w:t xml:space="preserve"> A</w:t>
      </w:r>
    </w:p>
    <w:p w14:paraId="02BC405E" w14:textId="77777777" w:rsidR="001A20B5" w:rsidRDefault="001A20B5" w:rsidP="001451C0">
      <w:pPr>
        <w:pStyle w:val="Standard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ELENCO TITOLI</w:t>
      </w:r>
    </w:p>
    <w:p w14:paraId="0AFE01E9" w14:textId="77777777" w:rsidR="001A20B5" w:rsidRDefault="001A20B5" w:rsidP="001451C0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4D9BFE1F" w14:textId="77777777" w:rsidR="0076640F" w:rsidRDefault="0076640F" w:rsidP="001451C0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7470B7C0" w14:textId="77777777" w:rsidR="0026346C" w:rsidRDefault="00E20B53" w:rsidP="0026346C">
      <w:pPr>
        <w:pStyle w:val="Standard"/>
        <w:jc w:val="center"/>
        <w:rPr>
          <w:rFonts w:ascii="Garamond" w:hAnsi="Garamond"/>
          <w:b/>
          <w:bCs/>
          <w:u w:val="single"/>
        </w:rPr>
      </w:pPr>
      <w:r w:rsidRPr="00E20B53">
        <w:rPr>
          <w:rFonts w:ascii="Garamond" w:hAnsi="Garamond"/>
          <w:b/>
          <w:bCs/>
          <w:u w:val="single"/>
        </w:rPr>
        <w:t>R</w:t>
      </w:r>
      <w:r>
        <w:rPr>
          <w:rFonts w:ascii="Garamond" w:hAnsi="Garamond"/>
          <w:b/>
          <w:bCs/>
          <w:u w:val="single"/>
        </w:rPr>
        <w:t xml:space="preserve">ECLUTAMENTO A TEMPO DETERMINATO </w:t>
      </w:r>
      <w:r w:rsidRPr="00E20B53">
        <w:rPr>
          <w:rFonts w:ascii="Garamond" w:hAnsi="Garamond"/>
          <w:b/>
          <w:bCs/>
          <w:u w:val="single"/>
        </w:rPr>
        <w:t>DI DOCENTI DI PRIMA FASCIA</w:t>
      </w:r>
    </w:p>
    <w:p w14:paraId="23464321" w14:textId="77777777" w:rsidR="00E20B53" w:rsidRPr="00E20B53" w:rsidRDefault="0026346C" w:rsidP="0026346C">
      <w:pPr>
        <w:pStyle w:val="Standard"/>
        <w:jc w:val="center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DPR 83/2024</w:t>
      </w:r>
    </w:p>
    <w:p w14:paraId="5989FE90" w14:textId="77777777" w:rsidR="00E20B53" w:rsidRPr="0026346C" w:rsidRDefault="00E20B53" w:rsidP="00E20B53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1DF7AF49" w14:textId="77777777" w:rsidR="00E20B53" w:rsidRPr="0026346C" w:rsidRDefault="00E20B53" w:rsidP="00E20B53">
      <w:pPr>
        <w:pStyle w:val="Standard"/>
        <w:jc w:val="both"/>
        <w:rPr>
          <w:rFonts w:ascii="Garamond" w:hAnsi="Garamond"/>
        </w:rPr>
      </w:pPr>
      <w:r w:rsidRPr="0026346C">
        <w:rPr>
          <w:rFonts w:ascii="Garamond" w:hAnsi="Garamond"/>
          <w:b/>
          <w:bCs/>
          <w:u w:val="single"/>
        </w:rPr>
        <w:t>SAD ed eventuale Profilo</w:t>
      </w:r>
      <w:r w:rsidRPr="0026346C">
        <w:rPr>
          <w:rFonts w:ascii="Garamond" w:hAnsi="Garamond"/>
        </w:rPr>
        <w:t>........................................................................................................................................</w:t>
      </w:r>
    </w:p>
    <w:p w14:paraId="420C363F" w14:textId="77777777" w:rsidR="00E20B53" w:rsidRDefault="00E20B53" w:rsidP="001451C0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6989E799" w14:textId="77777777" w:rsidR="00E20B53" w:rsidRDefault="00E20B53" w:rsidP="00E20B53">
      <w:pPr>
        <w:spacing w:after="0"/>
        <w:ind w:left="5103"/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</w:pPr>
    </w:p>
    <w:p w14:paraId="6A86DB2E" w14:textId="77777777" w:rsidR="00E20B53" w:rsidRDefault="00E20B53" w:rsidP="00E20B53">
      <w:pPr>
        <w:spacing w:after="0"/>
        <w:ind w:left="5103"/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</w:pPr>
      <w:r w:rsidRPr="00E20B53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 xml:space="preserve">Al Direttore </w:t>
      </w:r>
    </w:p>
    <w:p w14:paraId="5293648D" w14:textId="77777777" w:rsidR="00E20B53" w:rsidRPr="00E20B53" w:rsidRDefault="00E20B53" w:rsidP="00E20B53">
      <w:pPr>
        <w:spacing w:after="0"/>
        <w:ind w:left="5103"/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</w:pPr>
      <w:r w:rsidRPr="00E20B53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>del Conservatorio</w:t>
      </w:r>
      <w:r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 xml:space="preserve"> </w:t>
      </w:r>
      <w:r w:rsidRPr="00E20B53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>di Musica di Stato</w:t>
      </w:r>
    </w:p>
    <w:p w14:paraId="7B856430" w14:textId="77777777" w:rsidR="00E20B53" w:rsidRPr="00E20B53" w:rsidRDefault="00E20B53" w:rsidP="00E20B53">
      <w:pPr>
        <w:spacing w:after="0"/>
        <w:ind w:left="5103"/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</w:pPr>
      <w:r w:rsidRPr="00E20B53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>“Alessandro Scarlatti”</w:t>
      </w:r>
    </w:p>
    <w:p w14:paraId="47618604" w14:textId="77777777" w:rsidR="00E20B53" w:rsidRPr="00E20B53" w:rsidRDefault="00E20B53" w:rsidP="00E20B53">
      <w:pPr>
        <w:spacing w:after="0"/>
        <w:ind w:left="5103"/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</w:pPr>
      <w:r w:rsidRPr="00E20B53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>Palermo</w:t>
      </w:r>
    </w:p>
    <w:p w14:paraId="035F159B" w14:textId="77777777" w:rsidR="00C634CE" w:rsidRPr="001E7A5F" w:rsidRDefault="00C634CE" w:rsidP="00C634CE">
      <w:pPr>
        <w:pStyle w:val="Nessunaspaziatura"/>
      </w:pPr>
    </w:p>
    <w:p w14:paraId="71CCA017" w14:textId="77777777" w:rsidR="00751AA0" w:rsidRPr="001E7A5F" w:rsidRDefault="00751AA0" w:rsidP="001451C0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522688D1" w14:textId="77777777" w:rsidR="00751AA0" w:rsidRPr="001E7A5F" w:rsidRDefault="00751AA0" w:rsidP="001451C0">
      <w:pPr>
        <w:pStyle w:val="Standard"/>
        <w:jc w:val="both"/>
        <w:rPr>
          <w:rFonts w:ascii="Garamond" w:hAnsi="Garamond"/>
        </w:rPr>
      </w:pPr>
      <w:r w:rsidRPr="001E7A5F">
        <w:rPr>
          <w:rFonts w:ascii="Garamond" w:hAnsi="Garamon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</w:rPr>
      </w:r>
      <w:r w:rsidRPr="001E7A5F">
        <w:rPr>
          <w:rFonts w:ascii="Garamond" w:hAnsi="Garamond"/>
        </w:rPr>
        <w:fldChar w:fldCharType="separate"/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fldChar w:fldCharType="end"/>
      </w:r>
      <w:r w:rsidRPr="001E7A5F">
        <w:rPr>
          <w:rFonts w:ascii="Garamond" w:hAnsi="Garamond"/>
        </w:rPr>
        <w:t>l</w:t>
      </w:r>
      <w:r w:rsidRPr="001E7A5F">
        <w:rPr>
          <w:rFonts w:ascii="Garamond" w:hAnsi="Garamon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</w:rPr>
      </w:r>
      <w:r w:rsidRPr="001E7A5F">
        <w:rPr>
          <w:rFonts w:ascii="Garamond" w:hAnsi="Garamond"/>
        </w:rPr>
        <w:fldChar w:fldCharType="separate"/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fldChar w:fldCharType="end"/>
      </w:r>
      <w:r w:rsidRPr="001E7A5F">
        <w:rPr>
          <w:rFonts w:ascii="Garamond" w:hAnsi="Garamond"/>
        </w:rPr>
        <w:t xml:space="preserve"> sottoscritt</w:t>
      </w:r>
      <w:r w:rsidRPr="001E7A5F">
        <w:rPr>
          <w:rFonts w:ascii="Garamond" w:hAnsi="Garamon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</w:rPr>
      </w:r>
      <w:r w:rsidRPr="001E7A5F">
        <w:rPr>
          <w:rFonts w:ascii="Garamond" w:hAnsi="Garamond"/>
        </w:rPr>
        <w:fldChar w:fldCharType="separate"/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fldChar w:fldCharType="end"/>
      </w:r>
      <w:r w:rsidRPr="001E7A5F">
        <w:rPr>
          <w:rFonts w:ascii="Garamond" w:hAnsi="Garamond"/>
        </w:rPr>
        <w:t xml:space="preserve"> ............................................................................................................................................................</w:t>
      </w:r>
    </w:p>
    <w:p w14:paraId="2B5B9A83" w14:textId="77777777" w:rsidR="00751AA0" w:rsidRPr="001E7A5F" w:rsidRDefault="00751AA0" w:rsidP="001451C0">
      <w:pPr>
        <w:pStyle w:val="Standard"/>
        <w:jc w:val="both"/>
        <w:rPr>
          <w:rFonts w:ascii="Garamond" w:hAnsi="Garamond"/>
        </w:rPr>
      </w:pPr>
      <w:r w:rsidRPr="001E7A5F">
        <w:rPr>
          <w:rFonts w:ascii="Garamond" w:hAnsi="Garamond"/>
        </w:rPr>
        <w:t>C.F. ......................................................................................... nata/o a ............................................................. (</w:t>
      </w:r>
      <w:r w:rsidR="0088360F" w:rsidRPr="001E7A5F">
        <w:rPr>
          <w:rFonts w:ascii="Garamond" w:hAnsi="Garamond"/>
        </w:rPr>
        <w:t>.....</w:t>
      </w:r>
      <w:r w:rsidRPr="001E7A5F">
        <w:rPr>
          <w:rFonts w:ascii="Garamond" w:hAnsi="Garamond"/>
        </w:rPr>
        <w:t>)</w:t>
      </w:r>
    </w:p>
    <w:p w14:paraId="74434C3C" w14:textId="77777777" w:rsidR="00751AA0" w:rsidRPr="001E7A5F" w:rsidRDefault="00751AA0" w:rsidP="001451C0">
      <w:pPr>
        <w:pStyle w:val="Standard"/>
        <w:jc w:val="both"/>
        <w:rPr>
          <w:rFonts w:ascii="Garamond" w:hAnsi="Garamond"/>
        </w:rPr>
      </w:pPr>
      <w:r w:rsidRPr="001E7A5F">
        <w:rPr>
          <w:rFonts w:ascii="Garamond" w:hAnsi="Garamond"/>
        </w:rPr>
        <w:t>il ..................................... e residente a ………………………….........................-..........</w:t>
      </w:r>
      <w:r w:rsidR="00C634CE">
        <w:rPr>
          <w:rFonts w:ascii="Garamond" w:hAnsi="Garamond"/>
        </w:rPr>
        <w:t>............................. (.</w:t>
      </w:r>
      <w:r w:rsidRPr="001E7A5F">
        <w:rPr>
          <w:rFonts w:ascii="Garamond" w:hAnsi="Garamond"/>
        </w:rPr>
        <w:t>....)</w:t>
      </w:r>
    </w:p>
    <w:p w14:paraId="54D07FEC" w14:textId="77777777" w:rsidR="00751AA0" w:rsidRPr="001E7A5F" w:rsidRDefault="00751AA0" w:rsidP="001451C0">
      <w:pPr>
        <w:pStyle w:val="Standard"/>
        <w:jc w:val="both"/>
        <w:rPr>
          <w:rFonts w:ascii="Garamond" w:hAnsi="Garamond"/>
        </w:rPr>
      </w:pPr>
      <w:r w:rsidRPr="001E7A5F">
        <w:rPr>
          <w:rFonts w:ascii="Garamond" w:hAnsi="Garamond"/>
        </w:rPr>
        <w:t>in via .......................................................................................... n. ........ di cittadinanza …….................................,</w:t>
      </w:r>
    </w:p>
    <w:p w14:paraId="5DC870C0" w14:textId="77777777" w:rsidR="00D62E1E" w:rsidRPr="001E7A5F" w:rsidRDefault="00AD49BE" w:rsidP="001451C0">
      <w:pPr>
        <w:pStyle w:val="Standard"/>
        <w:jc w:val="both"/>
        <w:rPr>
          <w:rFonts w:ascii="Garamond" w:hAnsi="Garamond"/>
        </w:rPr>
      </w:pPr>
      <w:r w:rsidRPr="001E7A5F">
        <w:rPr>
          <w:rFonts w:ascii="Garamond" w:hAnsi="Garamond"/>
        </w:rPr>
        <w:t>consapevole delle sanzioni penali richiamate dall’art. 76 del D.P.R. 28/12/00, n. 445, in caso di dichiarazioni mendaci e della decadenza dei benefici eventualmente conseguenti al provvedimento emanato sulla base di dichiarazioni non veritiere, di cui all’art. 75 del D.P.R. del 28/12/2000, n 445; ai sensi e per gli effetti dell’art.</w:t>
      </w:r>
      <w:r w:rsidR="00751AA0" w:rsidRPr="001E7A5F">
        <w:rPr>
          <w:rFonts w:ascii="Garamond" w:hAnsi="Garamond"/>
        </w:rPr>
        <w:t xml:space="preserve"> 74 del citato D.P.R. 445/2000, </w:t>
      </w:r>
      <w:r w:rsidR="00D62E1E" w:rsidRPr="001E7A5F">
        <w:rPr>
          <w:rFonts w:ascii="Garamond" w:hAnsi="Garamond"/>
        </w:rPr>
        <w:t>sotto la propria responsabilità di</w:t>
      </w:r>
      <w:r w:rsidR="00751AA0" w:rsidRPr="001E7A5F">
        <w:rPr>
          <w:rFonts w:ascii="Garamond" w:hAnsi="Garamond"/>
        </w:rPr>
        <w:t>chiara di poss</w:t>
      </w:r>
      <w:r w:rsidR="00731B8D" w:rsidRPr="001E7A5F">
        <w:rPr>
          <w:rFonts w:ascii="Garamond" w:hAnsi="Garamond"/>
        </w:rPr>
        <w:t>edere i seguenti t</w:t>
      </w:r>
      <w:r w:rsidR="00D62E1E" w:rsidRPr="001E7A5F">
        <w:rPr>
          <w:rFonts w:ascii="Garamond" w:hAnsi="Garamond"/>
        </w:rPr>
        <w:t xml:space="preserve">itoli di studio (titolo specifico d’accesso e titoli di studio ulteriori di cui alla Tabella A del Bando), di servizio (di cui alla Tabella B del Bando), artistici (di cui alla Tabella C del Bando) e le idoneità </w:t>
      </w:r>
      <w:r w:rsidR="00731B8D" w:rsidRPr="001E7A5F">
        <w:rPr>
          <w:rFonts w:ascii="Garamond" w:hAnsi="Garamond"/>
        </w:rPr>
        <w:t xml:space="preserve">in graduatorie di reclutamento per esami e titoli a T.I. </w:t>
      </w:r>
      <w:r w:rsidR="00D62E1E" w:rsidRPr="001E7A5F">
        <w:rPr>
          <w:rFonts w:ascii="Garamond" w:hAnsi="Garamond"/>
        </w:rPr>
        <w:t>(d</w:t>
      </w:r>
      <w:r w:rsidR="00731B8D" w:rsidRPr="001E7A5F">
        <w:rPr>
          <w:rFonts w:ascii="Garamond" w:hAnsi="Garamond"/>
        </w:rPr>
        <w:t>i cui alla Tabella D del Bando).</w:t>
      </w:r>
    </w:p>
    <w:p w14:paraId="5719A0ED" w14:textId="77777777" w:rsidR="001E7A5F" w:rsidRDefault="001E7A5F" w:rsidP="001451C0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0D3F9492" w14:textId="77777777" w:rsidR="00A11B60" w:rsidRPr="001E7A5F" w:rsidRDefault="00A11B60" w:rsidP="001451C0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5B334ACD" w14:textId="77777777" w:rsidR="00AD49BE" w:rsidRPr="001E7A5F" w:rsidRDefault="00D62E1E" w:rsidP="001451C0">
      <w:pPr>
        <w:pStyle w:val="Standard"/>
        <w:jc w:val="both"/>
        <w:rPr>
          <w:rFonts w:ascii="Garamond" w:hAnsi="Garamond"/>
          <w:b/>
          <w:bCs/>
          <w:u w:val="single"/>
        </w:rPr>
      </w:pPr>
      <w:r w:rsidRPr="00D42644">
        <w:rPr>
          <w:rFonts w:ascii="Garamond" w:hAnsi="Garamond"/>
          <w:b/>
          <w:bCs/>
          <w:highlight w:val="green"/>
          <w:u w:val="single"/>
        </w:rPr>
        <w:t>TI</w:t>
      </w:r>
      <w:r w:rsidR="00AD49BE" w:rsidRPr="00D42644">
        <w:rPr>
          <w:rFonts w:ascii="Garamond" w:hAnsi="Garamond"/>
          <w:b/>
          <w:bCs/>
          <w:highlight w:val="green"/>
          <w:u w:val="single"/>
        </w:rPr>
        <w:t>TOLI DI STUDIO</w:t>
      </w:r>
      <w:r w:rsidR="00AD49BE" w:rsidRPr="001E7A5F">
        <w:rPr>
          <w:rFonts w:ascii="Garamond" w:hAnsi="Garamond"/>
          <w:b/>
          <w:bCs/>
          <w:u w:val="single"/>
        </w:rPr>
        <w:t xml:space="preserve"> </w:t>
      </w:r>
    </w:p>
    <w:p w14:paraId="59C9894A" w14:textId="77777777" w:rsidR="001E7A5F" w:rsidRPr="001E7A5F" w:rsidRDefault="001E7A5F" w:rsidP="001E7A5F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23A4CE86" w14:textId="77777777" w:rsidR="001451C0" w:rsidRPr="001E7A5F" w:rsidRDefault="00AD49BE" w:rsidP="001451C0">
      <w:pPr>
        <w:pStyle w:val="Standard"/>
        <w:spacing w:after="240"/>
        <w:jc w:val="both"/>
        <w:rPr>
          <w:rFonts w:ascii="Garamond" w:hAnsi="Garamond"/>
          <w:b/>
          <w:bCs/>
          <w:u w:val="single"/>
        </w:rPr>
      </w:pPr>
      <w:r w:rsidRPr="001E7A5F">
        <w:rPr>
          <w:rFonts w:ascii="Garamond" w:hAnsi="Garamond"/>
          <w:b/>
          <w:bCs/>
          <w:u w:val="single"/>
        </w:rPr>
        <w:t xml:space="preserve">Titolo </w:t>
      </w:r>
      <w:r w:rsidR="001451C0" w:rsidRPr="001E7A5F">
        <w:rPr>
          <w:rFonts w:ascii="Garamond" w:hAnsi="Garamond"/>
          <w:b/>
          <w:bCs/>
          <w:u w:val="single"/>
        </w:rPr>
        <w:t xml:space="preserve">specifico </w:t>
      </w:r>
      <w:r w:rsidRPr="001E7A5F">
        <w:rPr>
          <w:rFonts w:ascii="Garamond" w:hAnsi="Garamond"/>
          <w:b/>
          <w:bCs/>
          <w:u w:val="single"/>
        </w:rPr>
        <w:t>d’accesso</w:t>
      </w:r>
    </w:p>
    <w:p w14:paraId="0493C113" w14:textId="77777777" w:rsidR="00AD49BE" w:rsidRPr="001E7A5F" w:rsidRDefault="00AD49BE" w:rsidP="00EC07C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1E7A5F">
        <w:rPr>
          <w:rFonts w:ascii="Garamond" w:hAnsi="Garamond"/>
        </w:rPr>
        <w:t xml:space="preserve">Nazionalità del titolo </w:t>
      </w:r>
      <w:r w:rsidRPr="001E7A5F">
        <w:rPr>
          <w:rFonts w:ascii="Garamond" w:hAnsi="Garamond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</w:rPr>
      </w:r>
      <w:r w:rsidRPr="001E7A5F">
        <w:rPr>
          <w:rFonts w:ascii="Garamond" w:hAnsi="Garamond"/>
        </w:rPr>
        <w:fldChar w:fldCharType="separate"/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fldChar w:fldCharType="end"/>
      </w:r>
    </w:p>
    <w:p w14:paraId="3362B9F0" w14:textId="77777777" w:rsidR="00AD49BE" w:rsidRPr="001E7A5F" w:rsidRDefault="00AD49BE" w:rsidP="00EC07C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1E7A5F">
        <w:rPr>
          <w:rFonts w:ascii="Garamond" w:hAnsi="Garamond"/>
        </w:rPr>
        <w:t xml:space="preserve">Tipo </w:t>
      </w:r>
      <w:r w:rsidRPr="001E7A5F">
        <w:rPr>
          <w:rFonts w:ascii="Garamond" w:hAnsi="Garamond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</w:rPr>
      </w:r>
      <w:r w:rsidRPr="001E7A5F">
        <w:rPr>
          <w:rFonts w:ascii="Garamond" w:hAnsi="Garamond"/>
        </w:rPr>
        <w:fldChar w:fldCharType="separate"/>
      </w:r>
      <w:r w:rsidRPr="001E7A5F">
        <w:rPr>
          <w:rFonts w:ascii="Garamond" w:hAnsi="Garamond"/>
        </w:rPr>
        <w:t>     </w:t>
      </w:r>
      <w:r w:rsidRPr="001E7A5F">
        <w:rPr>
          <w:rFonts w:ascii="Garamond" w:hAnsi="Garamond"/>
        </w:rPr>
        <w:fldChar w:fldCharType="end"/>
      </w:r>
      <w:r w:rsidRPr="001E7A5F">
        <w:rPr>
          <w:rFonts w:ascii="Garamond" w:hAnsi="Garamond"/>
        </w:rPr>
        <w:tab/>
        <w:t xml:space="preserve">Denominazione </w:t>
      </w:r>
      <w:r w:rsidRPr="001E7A5F">
        <w:rPr>
          <w:rFonts w:ascii="Garamond" w:hAnsi="Garamond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</w:rPr>
      </w:r>
      <w:r w:rsidRPr="001E7A5F">
        <w:rPr>
          <w:rFonts w:ascii="Garamond" w:hAnsi="Garamond"/>
        </w:rPr>
        <w:fldChar w:fldCharType="separate"/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fldChar w:fldCharType="end"/>
      </w:r>
    </w:p>
    <w:p w14:paraId="6D840354" w14:textId="77777777" w:rsidR="00AD49BE" w:rsidRPr="001E7A5F" w:rsidRDefault="00AD49BE" w:rsidP="00EC07C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rFonts w:ascii="Garamond" w:hAnsi="Garamond"/>
          <w:i/>
          <w:iCs/>
        </w:rPr>
      </w:pPr>
      <w:r w:rsidRPr="001E7A5F">
        <w:rPr>
          <w:rFonts w:ascii="Garamond" w:hAnsi="Garamond"/>
        </w:rPr>
        <w:t xml:space="preserve">Istituzione presso la quale è stato conseguito: </w:t>
      </w:r>
      <w:r w:rsidRPr="001E7A5F">
        <w:rPr>
          <w:rFonts w:ascii="Garamond" w:hAnsi="Garamond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</w:rPr>
      </w:r>
      <w:r w:rsidRPr="001E7A5F">
        <w:rPr>
          <w:rFonts w:ascii="Garamond" w:hAnsi="Garamond"/>
        </w:rPr>
        <w:fldChar w:fldCharType="separate"/>
      </w:r>
      <w:r w:rsidRPr="001E7A5F">
        <w:rPr>
          <w:rFonts w:ascii="Garamond" w:hAnsi="Garamond"/>
        </w:rPr>
        <w:t>     </w:t>
      </w:r>
      <w:r w:rsidRPr="001E7A5F">
        <w:rPr>
          <w:rFonts w:ascii="Garamond" w:hAnsi="Garamond"/>
        </w:rPr>
        <w:fldChar w:fldCharType="end"/>
      </w:r>
      <w:r w:rsidRPr="001E7A5F">
        <w:rPr>
          <w:rFonts w:ascii="Garamond" w:hAnsi="Garamond"/>
        </w:rPr>
        <w:tab/>
        <w:t xml:space="preserve">Data di conseguimento </w:t>
      </w:r>
      <w:r w:rsidRPr="001E7A5F">
        <w:rPr>
          <w:rFonts w:ascii="Garamond" w:hAnsi="Garamon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</w:rPr>
      </w:r>
      <w:r w:rsidRPr="001E7A5F">
        <w:rPr>
          <w:rFonts w:ascii="Garamond" w:hAnsi="Garamond"/>
        </w:rPr>
        <w:fldChar w:fldCharType="separate"/>
      </w:r>
      <w:r w:rsidRPr="001E7A5F">
        <w:rPr>
          <w:rFonts w:ascii="Garamond" w:hAnsi="Garamond"/>
        </w:rPr>
        <w:t>     </w:t>
      </w:r>
      <w:r w:rsidRPr="001E7A5F">
        <w:rPr>
          <w:rFonts w:ascii="Garamond" w:hAnsi="Garamond"/>
        </w:rPr>
        <w:fldChar w:fldCharType="end"/>
      </w:r>
    </w:p>
    <w:p w14:paraId="7C8090DE" w14:textId="77777777" w:rsidR="00AD49BE" w:rsidRPr="001E7A5F" w:rsidRDefault="00AD49BE" w:rsidP="00EC07C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i/>
          <w:iCs/>
        </w:rPr>
      </w:pPr>
      <w:r w:rsidRPr="001E7A5F">
        <w:rPr>
          <w:rFonts w:ascii="Garamond" w:hAnsi="Garamond"/>
          <w:i/>
          <w:iCs/>
        </w:rPr>
        <w:t>In caso di titolo estero</w:t>
      </w:r>
    </w:p>
    <w:p w14:paraId="6B428F74" w14:textId="77777777" w:rsidR="00AD49BE" w:rsidRPr="001E7A5F" w:rsidRDefault="00AD49BE" w:rsidP="00EC07C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rFonts w:ascii="Garamond" w:hAnsi="Garamond"/>
        </w:rPr>
      </w:pPr>
      <w:r w:rsidRPr="001E7A5F">
        <w:rPr>
          <w:rFonts w:ascii="Garamond" w:hAnsi="Garamond"/>
        </w:rPr>
        <w:t xml:space="preserve">Numero protocollo certificato di equipollenza del titolo </w:t>
      </w:r>
      <w:r w:rsidRPr="001E7A5F">
        <w:rPr>
          <w:rFonts w:ascii="Garamond" w:hAnsi="Garamond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</w:rPr>
      </w:r>
      <w:r w:rsidRPr="001E7A5F">
        <w:rPr>
          <w:rFonts w:ascii="Garamond" w:hAnsi="Garamond"/>
        </w:rPr>
        <w:fldChar w:fldCharType="separate"/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fldChar w:fldCharType="end"/>
      </w:r>
      <w:r w:rsidRPr="001E7A5F">
        <w:rPr>
          <w:rFonts w:ascii="Garamond" w:hAnsi="Garamond"/>
        </w:rPr>
        <w:t xml:space="preserve"> Data protocollo del certificato </w:t>
      </w:r>
      <w:r w:rsidRPr="001E7A5F">
        <w:rPr>
          <w:rFonts w:ascii="Garamond" w:hAnsi="Garamon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</w:rPr>
      </w:r>
      <w:r w:rsidRPr="001E7A5F">
        <w:rPr>
          <w:rFonts w:ascii="Garamond" w:hAnsi="Garamond"/>
        </w:rPr>
        <w:fldChar w:fldCharType="separate"/>
      </w:r>
      <w:r w:rsidRPr="001E7A5F">
        <w:rPr>
          <w:rFonts w:ascii="Garamond" w:hAnsi="Garamond"/>
        </w:rPr>
        <w:t>     </w:t>
      </w:r>
      <w:r w:rsidRPr="001E7A5F">
        <w:rPr>
          <w:rFonts w:ascii="Garamond" w:hAnsi="Garamond"/>
        </w:rPr>
        <w:fldChar w:fldCharType="end"/>
      </w:r>
    </w:p>
    <w:p w14:paraId="73864A40" w14:textId="77777777" w:rsidR="00AD49BE" w:rsidRPr="001E7A5F" w:rsidRDefault="00AD49BE" w:rsidP="00EC07C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i/>
          <w:iCs/>
        </w:rPr>
      </w:pPr>
      <w:r w:rsidRPr="001E7A5F">
        <w:rPr>
          <w:rFonts w:ascii="Garamond" w:hAnsi="Garamond"/>
          <w:i/>
          <w:iCs/>
        </w:rPr>
        <w:t>In caso di Diploma previgente ordinamento</w:t>
      </w:r>
    </w:p>
    <w:p w14:paraId="01DB75DC" w14:textId="77777777" w:rsidR="00AD49BE" w:rsidRPr="001E7A5F" w:rsidRDefault="00AD49BE" w:rsidP="00EC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Garamond" w:hAnsi="Garamond"/>
          <w:sz w:val="24"/>
          <w:szCs w:val="24"/>
        </w:rPr>
      </w:pPr>
      <w:r w:rsidRPr="001E7A5F">
        <w:rPr>
          <w:rFonts w:ascii="Garamond" w:hAnsi="Garamond"/>
          <w:sz w:val="24"/>
          <w:szCs w:val="24"/>
        </w:rPr>
        <w:t>Diploma di S</w:t>
      </w:r>
      <w:r w:rsidR="001451C0" w:rsidRPr="001E7A5F">
        <w:rPr>
          <w:rFonts w:ascii="Garamond" w:hAnsi="Garamond"/>
          <w:sz w:val="24"/>
          <w:szCs w:val="24"/>
        </w:rPr>
        <w:t xml:space="preserve">cuola secondaria </w:t>
      </w:r>
      <w:r w:rsidR="009F48DA">
        <w:rPr>
          <w:rFonts w:ascii="Garamond" w:hAnsi="Garamond"/>
          <w:sz w:val="24"/>
          <w:szCs w:val="24"/>
        </w:rPr>
        <w:t xml:space="preserve">di </w:t>
      </w:r>
      <w:r w:rsidR="001451C0" w:rsidRPr="001E7A5F">
        <w:rPr>
          <w:rFonts w:ascii="Garamond" w:hAnsi="Garamond"/>
          <w:sz w:val="24"/>
          <w:szCs w:val="24"/>
        </w:rPr>
        <w:t>secondo grado: ..</w:t>
      </w:r>
      <w:r w:rsidR="001451C0" w:rsidRPr="001E7A5F">
        <w:rPr>
          <w:rFonts w:ascii="Garamond" w:hAnsi="Garamond"/>
        </w:rPr>
        <w:t>.........................................................................</w:t>
      </w:r>
      <w:r w:rsidR="009F48DA">
        <w:rPr>
          <w:rFonts w:ascii="Garamond" w:hAnsi="Garamond"/>
        </w:rPr>
        <w:t>................................</w:t>
      </w:r>
    </w:p>
    <w:p w14:paraId="5B452F18" w14:textId="77777777" w:rsidR="00AD49BE" w:rsidRDefault="00AD49BE" w:rsidP="00AD49BE">
      <w:pPr>
        <w:pStyle w:val="Standard"/>
        <w:tabs>
          <w:tab w:val="left" w:pos="2976"/>
        </w:tabs>
        <w:jc w:val="both"/>
        <w:rPr>
          <w:rFonts w:ascii="Garamond" w:hAnsi="Garamond"/>
          <w:b/>
          <w:bCs/>
          <w:u w:val="single"/>
        </w:rPr>
      </w:pPr>
    </w:p>
    <w:p w14:paraId="082C9214" w14:textId="77777777" w:rsidR="005D73CF" w:rsidRPr="001E7A5F" w:rsidRDefault="005D73CF" w:rsidP="00AD49BE">
      <w:pPr>
        <w:pStyle w:val="Standard"/>
        <w:tabs>
          <w:tab w:val="left" w:pos="2976"/>
        </w:tabs>
        <w:jc w:val="both"/>
        <w:rPr>
          <w:rFonts w:ascii="Garamond" w:hAnsi="Garamond"/>
          <w:b/>
          <w:bCs/>
          <w:u w:val="single"/>
        </w:rPr>
      </w:pPr>
    </w:p>
    <w:p w14:paraId="30ECB207" w14:textId="77777777" w:rsidR="00AD49BE" w:rsidRPr="001E7A5F" w:rsidRDefault="00E36F5A" w:rsidP="001451C0">
      <w:pPr>
        <w:pStyle w:val="Standard"/>
        <w:spacing w:after="240"/>
        <w:jc w:val="both"/>
        <w:rPr>
          <w:rFonts w:ascii="Garamond" w:hAnsi="Garamond"/>
          <w:i/>
          <w:iCs/>
        </w:rPr>
      </w:pPr>
      <w:r w:rsidRPr="001E7A5F">
        <w:rPr>
          <w:rFonts w:ascii="Garamond" w:hAnsi="Garamond"/>
          <w:b/>
          <w:bCs/>
          <w:u w:val="single"/>
        </w:rPr>
        <w:t>Titol</w:t>
      </w:r>
      <w:r w:rsidR="001451C0" w:rsidRPr="001E7A5F">
        <w:rPr>
          <w:rFonts w:ascii="Garamond" w:hAnsi="Garamond"/>
          <w:b/>
          <w:bCs/>
          <w:u w:val="single"/>
        </w:rPr>
        <w:t>i</w:t>
      </w:r>
      <w:r w:rsidRPr="001E7A5F">
        <w:rPr>
          <w:rFonts w:ascii="Garamond" w:hAnsi="Garamond"/>
          <w:b/>
          <w:bCs/>
          <w:u w:val="single"/>
        </w:rPr>
        <w:t xml:space="preserve"> di studio ulteriori </w:t>
      </w:r>
      <w:r w:rsidRPr="001E7A5F">
        <w:rPr>
          <w:rFonts w:ascii="Garamond" w:hAnsi="Garamond"/>
          <w:i/>
          <w:iCs/>
        </w:rPr>
        <w:t>(</w:t>
      </w:r>
      <w:r w:rsidR="00AD49BE" w:rsidRPr="001E7A5F">
        <w:rPr>
          <w:rFonts w:ascii="Garamond" w:hAnsi="Garamond"/>
          <w:i/>
          <w:iCs/>
        </w:rPr>
        <w:t>Fino ad un massimo di 10 punti; Tabella A del bando)</w:t>
      </w:r>
    </w:p>
    <w:p w14:paraId="03768931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Nazionalità del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579DDB0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Tipo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ab/>
        <w:t xml:space="preserve">Denominazione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F3A8E50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Istituzione presso la quale è stato conseguito: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ab/>
        <w:t xml:space="preserve">Data di conseguimento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4728A1F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 caso di titolo estero</w:t>
      </w:r>
    </w:p>
    <w:p w14:paraId="1929B928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certificato di equipollenza del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Data protocollo del certificato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E250331" w14:textId="77777777" w:rsidR="005D73CF" w:rsidRPr="001E7A5F" w:rsidRDefault="005D73CF" w:rsidP="00D42644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lastRenderedPageBreak/>
        <w:t xml:space="preserve">Nazionalità del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CF84258" w14:textId="77777777" w:rsidR="005D73CF" w:rsidRPr="001E7A5F" w:rsidRDefault="005D73CF" w:rsidP="00D42644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Tipo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ab/>
        <w:t xml:space="preserve">Denominazione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B16181D" w14:textId="77777777" w:rsidR="005D73CF" w:rsidRPr="001E7A5F" w:rsidRDefault="005D73CF" w:rsidP="00D42644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Istituzione presso la quale è stato conseguito: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ab/>
        <w:t xml:space="preserve">Data di conseguimento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9A7EAF8" w14:textId="77777777" w:rsidR="005D73CF" w:rsidRPr="001E7A5F" w:rsidRDefault="005D73CF" w:rsidP="00D42644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 caso di titolo estero</w:t>
      </w:r>
    </w:p>
    <w:p w14:paraId="39EE3583" w14:textId="77777777" w:rsidR="005D73CF" w:rsidRPr="001E7A5F" w:rsidRDefault="005D73CF" w:rsidP="00D42644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certificato di equipollenza del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Data protocollo del certificato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287C187" w14:textId="77777777" w:rsidR="005D73CF" w:rsidRDefault="005D73CF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2D1810D7" w14:textId="77777777" w:rsidR="005D73CF" w:rsidRPr="001E7A5F" w:rsidRDefault="005D73CF" w:rsidP="005D73C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Nazionalità del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F4AD5D0" w14:textId="77777777" w:rsidR="005D73CF" w:rsidRPr="001E7A5F" w:rsidRDefault="005D73CF" w:rsidP="005D73C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Tipo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ab/>
        <w:t xml:space="preserve">Denominazione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4F93E8A" w14:textId="77777777" w:rsidR="005D73CF" w:rsidRPr="001E7A5F" w:rsidRDefault="005D73CF" w:rsidP="005D73C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Istituzione presso la quale è stato conseguito: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ab/>
        <w:t xml:space="preserve">Data di conseguimento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8E113E5" w14:textId="77777777" w:rsidR="005D73CF" w:rsidRPr="001E7A5F" w:rsidRDefault="005D73CF" w:rsidP="005D73C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 caso di titolo estero</w:t>
      </w:r>
    </w:p>
    <w:p w14:paraId="5DC4F0E9" w14:textId="77777777" w:rsidR="005D73CF" w:rsidRPr="001E7A5F" w:rsidRDefault="005D73CF" w:rsidP="005D73C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certificato di equipollenza del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Data protocollo del certificato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75B07BD" w14:textId="77777777" w:rsidR="005D73CF" w:rsidRDefault="005D73CF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2A44C97C" w14:textId="77777777" w:rsidR="005D73CF" w:rsidRPr="001E7A5F" w:rsidRDefault="005D73CF" w:rsidP="005D73C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Nazionalità del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BF25C23" w14:textId="77777777" w:rsidR="005D73CF" w:rsidRPr="001E7A5F" w:rsidRDefault="005D73CF" w:rsidP="005D73C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Tipo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ab/>
        <w:t xml:space="preserve">Denominazione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BC56623" w14:textId="77777777" w:rsidR="005D73CF" w:rsidRPr="001E7A5F" w:rsidRDefault="005D73CF" w:rsidP="005D73C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Istituzione presso la quale è stato conseguito: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ab/>
        <w:t xml:space="preserve">Data di conseguimento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EEC01C4" w14:textId="77777777" w:rsidR="005D73CF" w:rsidRPr="001E7A5F" w:rsidRDefault="005D73CF" w:rsidP="005D73C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 caso di titolo estero</w:t>
      </w:r>
    </w:p>
    <w:p w14:paraId="2F0C86C2" w14:textId="77777777" w:rsidR="005D73CF" w:rsidRPr="001E7A5F" w:rsidRDefault="005D73CF" w:rsidP="005D73C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certificato di equipollenza del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Data protocollo del certificato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E9A900E" w14:textId="77777777" w:rsidR="005D73CF" w:rsidRDefault="005D73CF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5A9518D0" w14:textId="77777777" w:rsidR="005D73CF" w:rsidRPr="001E7A5F" w:rsidRDefault="005D73CF" w:rsidP="005D73C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Nazionalità del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4E5D874" w14:textId="77777777" w:rsidR="005D73CF" w:rsidRPr="001E7A5F" w:rsidRDefault="005D73CF" w:rsidP="005D73C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Tipo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ab/>
        <w:t xml:space="preserve">Denominazione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0AD9B68" w14:textId="77777777" w:rsidR="005D73CF" w:rsidRPr="001E7A5F" w:rsidRDefault="005D73CF" w:rsidP="005D73C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Istituzione presso la quale è stato conseguito: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ab/>
        <w:t xml:space="preserve">Data di conseguimento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3F2FA046" w14:textId="77777777" w:rsidR="005D73CF" w:rsidRPr="001E7A5F" w:rsidRDefault="005D73CF" w:rsidP="005D73C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 caso di titolo estero</w:t>
      </w:r>
    </w:p>
    <w:p w14:paraId="21247FD0" w14:textId="77777777" w:rsidR="005D73CF" w:rsidRPr="001E7A5F" w:rsidRDefault="005D73CF" w:rsidP="005D73C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certificato di equipollenza del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Data protocollo del certificato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0481500" w14:textId="77777777" w:rsidR="005D73CF" w:rsidRDefault="005D73CF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385A4A96" w14:textId="77777777" w:rsidR="005D73CF" w:rsidRPr="001E7A5F" w:rsidRDefault="005D73CF" w:rsidP="005D73C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Nazionalità del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AEC2F0F" w14:textId="77777777" w:rsidR="005D73CF" w:rsidRPr="001E7A5F" w:rsidRDefault="005D73CF" w:rsidP="005D73C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Tipo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ab/>
        <w:t xml:space="preserve">Denominazione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1D65918" w14:textId="77777777" w:rsidR="005D73CF" w:rsidRPr="001E7A5F" w:rsidRDefault="005D73CF" w:rsidP="005D73C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Istituzione presso la quale è stato conseguito: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ab/>
        <w:t xml:space="preserve">Data di conseguimento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724D74B" w14:textId="77777777" w:rsidR="005D73CF" w:rsidRPr="001E7A5F" w:rsidRDefault="005D73CF" w:rsidP="005D73C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 caso di titolo estero</w:t>
      </w:r>
    </w:p>
    <w:p w14:paraId="4B642F76" w14:textId="77777777" w:rsidR="005D73CF" w:rsidRPr="001E7A5F" w:rsidRDefault="005D73CF" w:rsidP="005D73C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certificato di equipollenza del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Data protocollo del certificato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D7DAC30" w14:textId="77777777" w:rsidR="005D73CF" w:rsidRDefault="005D73CF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3943A3FA" w14:textId="77777777" w:rsidR="005D73CF" w:rsidRDefault="005D73CF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72F66EEE" w14:textId="77777777" w:rsidR="005D73CF" w:rsidRDefault="005D73CF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27B3B274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13152687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4CB224E0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77BC0D59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65518823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5806A9DE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7381F680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68A85A7B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38DCC0B0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26192553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48531EF0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43E7B153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2450631C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2BAC7BC8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36448E4A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730A9ABE" w14:textId="1315615B" w:rsidR="00E36F5A" w:rsidRPr="00D42644" w:rsidRDefault="00E36F5A" w:rsidP="00F8014E">
      <w:pPr>
        <w:pStyle w:val="Standard"/>
        <w:jc w:val="both"/>
        <w:rPr>
          <w:rFonts w:ascii="Garamond" w:hAnsi="Garamond"/>
        </w:rPr>
      </w:pPr>
      <w:r w:rsidRPr="00D42644">
        <w:rPr>
          <w:rFonts w:ascii="Garamond" w:hAnsi="Garamond"/>
          <w:b/>
          <w:bCs/>
          <w:highlight w:val="green"/>
          <w:u w:val="single"/>
        </w:rPr>
        <w:lastRenderedPageBreak/>
        <w:t>TITOLI DI SERVIZIO</w:t>
      </w:r>
      <w:r w:rsidRPr="00D42644">
        <w:rPr>
          <w:rFonts w:ascii="Garamond" w:hAnsi="Garamond"/>
          <w:i/>
          <w:iCs/>
          <w:highlight w:val="green"/>
        </w:rPr>
        <w:t xml:space="preserve"> </w:t>
      </w:r>
      <w:r w:rsidRPr="00D42644">
        <w:rPr>
          <w:rFonts w:ascii="Garamond" w:hAnsi="Garamond"/>
          <w:highlight w:val="green"/>
        </w:rPr>
        <w:t xml:space="preserve">– </w:t>
      </w:r>
      <w:r w:rsidRPr="00D42644">
        <w:rPr>
          <w:rFonts w:ascii="Garamond" w:hAnsi="Garamond"/>
          <w:b/>
          <w:bCs/>
          <w:highlight w:val="green"/>
          <w:u w:val="single"/>
        </w:rPr>
        <w:t>Stesso SAD e profilo</w:t>
      </w:r>
      <w:r w:rsidRPr="001E7A5F">
        <w:rPr>
          <w:rFonts w:ascii="Garamond" w:hAnsi="Garamond"/>
        </w:rPr>
        <w:t xml:space="preserve"> </w:t>
      </w:r>
      <w:r w:rsidRPr="00D42644">
        <w:rPr>
          <w:rFonts w:ascii="Garamond" w:hAnsi="Garamond"/>
          <w:i/>
          <w:iCs/>
        </w:rPr>
        <w:t>(Fino ad un massimo di 20 punti; Tabella B del bando)</w:t>
      </w:r>
    </w:p>
    <w:p w14:paraId="78DF55A5" w14:textId="77777777" w:rsidR="00E36F5A" w:rsidRPr="001E7A5F" w:rsidRDefault="00E36F5A" w:rsidP="00E36F5A">
      <w:pPr>
        <w:pStyle w:val="Standard"/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Il candidato dichiara di aver maturato presso le istituzioni di cui all’art. 1, della </w:t>
      </w:r>
      <w:r w:rsidRPr="001E7A5F">
        <w:rPr>
          <w:rFonts w:ascii="Garamond" w:hAnsi="Garamond"/>
          <w:b/>
          <w:bCs/>
          <w:sz w:val="20"/>
          <w:szCs w:val="20"/>
        </w:rPr>
        <w:t>legge</w:t>
      </w:r>
      <w:r w:rsidRPr="001E7A5F">
        <w:rPr>
          <w:rFonts w:ascii="Garamond" w:hAnsi="Garamond"/>
          <w:sz w:val="20"/>
          <w:szCs w:val="20"/>
        </w:rPr>
        <w:t xml:space="preserve"> 21 dicembre 1999, n. 508, i seguenti servizi riferiti agli anni accademici di insegnamento, a decorrere dall’anno accademico 2017/2018 (1° novembre 2017) e fino all’anno accademico 2024/2025 (31 ottobre 2025) incluso, nei corsi previsti dall'art. 3 del DPR 8 luglio 2005, n. 212, ovvero nei percorsi formativi di cui al comma 3 dell'art. 3, del regolamento di cui al decreto del Ministro dell'istruzione, dell'università e della ricerca 10 settembre 2010, n. 249, </w:t>
      </w:r>
      <w:r w:rsidRPr="001E7A5F">
        <w:rPr>
          <w:rFonts w:ascii="Garamond" w:hAnsi="Garamond"/>
          <w:b/>
          <w:sz w:val="20"/>
          <w:szCs w:val="20"/>
          <w:u w:val="single"/>
        </w:rPr>
        <w:t>prestati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b/>
          <w:bCs/>
          <w:sz w:val="20"/>
          <w:szCs w:val="20"/>
          <w:u w:val="single"/>
        </w:rPr>
        <w:t>a seguito di procedura selettiva per esami o per esami e titoli e per lo stesso SAD e profilo per il quale è bandita la procedura</w:t>
      </w:r>
      <w:r w:rsidRPr="001E7A5F">
        <w:rPr>
          <w:rFonts w:ascii="Garamond" w:hAnsi="Garamond"/>
          <w:sz w:val="20"/>
          <w:szCs w:val="20"/>
        </w:rPr>
        <w:t>:</w:t>
      </w:r>
    </w:p>
    <w:p w14:paraId="2AE58711" w14:textId="77777777" w:rsidR="001E7A5F" w:rsidRDefault="001E7A5F" w:rsidP="001E7A5F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427B4ED9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</w:rPr>
        <w:t>.a.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F8CB31A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Indicare una delle due opzioni:</w:t>
      </w:r>
    </w:p>
    <w:p w14:paraId="23BF9EE0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giorni dal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   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(incarico a tempo determinato o ex art. 273 D.Lgs. 297/1994)</w:t>
      </w:r>
    </w:p>
    <w:p w14:paraId="093EB438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ore (contratto di collaborazione) per un totale di n.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ore</w:t>
      </w:r>
    </w:p>
    <w:p w14:paraId="45948EB4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  <w:t xml:space="preserve">Sede che ha bandito la 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F33585E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1FD20B35" w14:textId="77777777" w:rsidR="00F8014E" w:rsidRDefault="00F8014E" w:rsidP="001E7A5F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5804A9DF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</w:rPr>
        <w:t>.a.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5F5C400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Indicare una delle due opzioni:</w:t>
      </w:r>
    </w:p>
    <w:p w14:paraId="006D14BD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giorni dal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   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(incarico a tempo determinato o ex art. 273 D.Lgs. 297/1994)</w:t>
      </w:r>
    </w:p>
    <w:p w14:paraId="73C136E0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ore (contratto di collaborazione) per un totale di n.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ore</w:t>
      </w:r>
    </w:p>
    <w:p w14:paraId="566333A0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  <w:t xml:space="preserve">Sede che ha bandito la 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36C05712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0BD90E21" w14:textId="77777777" w:rsidR="002D46FC" w:rsidRDefault="002D46FC" w:rsidP="001E7A5F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20FFD17F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</w:rPr>
        <w:t>.a.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114AFE2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Indicare una delle due opzioni:</w:t>
      </w:r>
    </w:p>
    <w:p w14:paraId="61AC3429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giorni dal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   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(incarico a tempo determinato o ex art. 273 D.Lgs. 297/1994)</w:t>
      </w:r>
    </w:p>
    <w:p w14:paraId="2659F88A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ore (contratto di collaborazione) per un totale di n.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ore</w:t>
      </w:r>
    </w:p>
    <w:p w14:paraId="64A09255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  <w:t xml:space="preserve">Sede che ha bandito la 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F1ABCAA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3FC4B447" w14:textId="77777777" w:rsidR="002D46FC" w:rsidRDefault="002D46FC" w:rsidP="001E7A5F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7844DEA2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</w:rPr>
        <w:t>.a.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51DDAB3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Indicare una delle due opzioni:</w:t>
      </w:r>
    </w:p>
    <w:p w14:paraId="655BC397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giorni dal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   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(incarico a tempo determinato o ex art. 273 D.Lgs. 297/1994)</w:t>
      </w:r>
    </w:p>
    <w:p w14:paraId="0C6B6B66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ore (contratto di collaborazione) per un totale di n.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ore</w:t>
      </w:r>
    </w:p>
    <w:p w14:paraId="1003DEFB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  <w:t xml:space="preserve">Sede che ha bandito la 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F8DFC20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050E59A1" w14:textId="77777777" w:rsidR="002D46FC" w:rsidRDefault="002D46FC" w:rsidP="001E7A5F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12912EA9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</w:rPr>
        <w:t>.a.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6B7D392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Indicare una delle due opzioni:</w:t>
      </w:r>
    </w:p>
    <w:p w14:paraId="353C8180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giorni dal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   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(incarico a tempo determinato o ex art. 273 D.Lgs. 297/1994)</w:t>
      </w:r>
    </w:p>
    <w:p w14:paraId="6D40CFD5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ore (contratto di collaborazione) per un totale di n.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ore</w:t>
      </w:r>
    </w:p>
    <w:p w14:paraId="6A721164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  <w:t xml:space="preserve">Sede che ha bandito la 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351222A3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13C7A3FB" w14:textId="77777777" w:rsidR="002D46FC" w:rsidRDefault="002D46FC" w:rsidP="001E7A5F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6CEA82B6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lastRenderedPageBreak/>
        <w:t>a</w:t>
      </w:r>
      <w:r w:rsidRPr="001E7A5F">
        <w:rPr>
          <w:rFonts w:ascii="Garamond" w:hAnsi="Garamond"/>
          <w:bCs/>
          <w:sz w:val="20"/>
          <w:szCs w:val="20"/>
        </w:rPr>
        <w:t>.a.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BA57899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Indicare una delle due opzioni:</w:t>
      </w:r>
    </w:p>
    <w:p w14:paraId="161088C9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giorni dal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   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(incarico a tempo determinato o ex art. 273 D.Lgs. 297/1994)</w:t>
      </w:r>
    </w:p>
    <w:p w14:paraId="135C3C99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ore (contratto di collaborazione) per un totale di n.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ore</w:t>
      </w:r>
    </w:p>
    <w:p w14:paraId="548D6830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  <w:t xml:space="preserve">Sede che ha bandito la 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FE2D287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4BB35DC2" w14:textId="77777777" w:rsidR="002D46FC" w:rsidRDefault="002D46FC" w:rsidP="001E7A5F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3B20B7B7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</w:rPr>
        <w:t>.a.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134B1F5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Indicare una delle due opzioni:</w:t>
      </w:r>
    </w:p>
    <w:p w14:paraId="0D9BF2FA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giorni dal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   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(incarico a tempo determinato o ex art. 273 D.Lgs. 297/1994)</w:t>
      </w:r>
    </w:p>
    <w:p w14:paraId="32C514BF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ore (contratto di collaborazione) per un totale di n.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ore</w:t>
      </w:r>
    </w:p>
    <w:p w14:paraId="4DB9B881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  <w:t xml:space="preserve">Sede che ha bandito la 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8E813E3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2A4FE24E" w14:textId="77777777" w:rsidR="002D46FC" w:rsidRDefault="002D46FC" w:rsidP="001E7A5F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55A980F5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</w:rPr>
        <w:t>.a.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2C520CD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Indicare una delle due opzioni:</w:t>
      </w:r>
    </w:p>
    <w:p w14:paraId="3F884498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giorni dal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   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(incarico a tempo determinato o ex art. 273 D.Lgs. 297/1994)</w:t>
      </w:r>
    </w:p>
    <w:p w14:paraId="69BC592D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ore (contratto di collaborazione) per un totale di n.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ore</w:t>
      </w:r>
    </w:p>
    <w:p w14:paraId="79B60B01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  <w:t xml:space="preserve">Sede che ha bandito la 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7D128A3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0E10D80C" w14:textId="77777777" w:rsidR="002D46FC" w:rsidRDefault="002D46FC" w:rsidP="001E7A5F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373D0E3D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</w:rPr>
        <w:t>.a.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3C5817BF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Indicare una delle due opzioni:</w:t>
      </w:r>
    </w:p>
    <w:p w14:paraId="1A93CF35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giorni dal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   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(incarico a tempo determinato o ex art. 273 D.Lgs. 297/1994)</w:t>
      </w:r>
    </w:p>
    <w:p w14:paraId="3380EF68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ore (contratto di collaborazione) per un totale di n.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ore</w:t>
      </w:r>
    </w:p>
    <w:p w14:paraId="746D49BC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  <w:t xml:space="preserve">Sede che ha bandito la 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FB2B326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258F8A67" w14:textId="77777777" w:rsidR="002D46FC" w:rsidRDefault="002D46FC" w:rsidP="001E7A5F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0EBD63D8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</w:rPr>
        <w:t>.a.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2AC0174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Indicare una delle due opzioni:</w:t>
      </w:r>
    </w:p>
    <w:p w14:paraId="6BC08A84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giorni dal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   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(incarico a tempo determinato o ex art. 273 D.Lgs. 297/1994)</w:t>
      </w:r>
    </w:p>
    <w:p w14:paraId="548EDFD0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ore (contratto di collaborazione) per un totale di n.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ore</w:t>
      </w:r>
    </w:p>
    <w:p w14:paraId="082D2421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  <w:t xml:space="preserve">Sede che ha bandito la 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6CFB93D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2A023C4B" w14:textId="77777777" w:rsidR="002D46FC" w:rsidRDefault="002D46FC" w:rsidP="001E7A5F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32CFC8A3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</w:rPr>
        <w:t>.a.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850E250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Indicare una delle due opzioni:</w:t>
      </w:r>
    </w:p>
    <w:p w14:paraId="020713BF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giorni dal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   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(incarico a tempo determinato o ex art. 273 D.Lgs. 297/1994)</w:t>
      </w:r>
    </w:p>
    <w:p w14:paraId="648D4374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ore (contratto di collaborazione) per un totale di n.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ore</w:t>
      </w:r>
    </w:p>
    <w:p w14:paraId="1A619469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  <w:t xml:space="preserve">Sede che ha bandito la 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C872D67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65B498F4" w14:textId="77777777" w:rsidR="00E36F5A" w:rsidRPr="001E7A5F" w:rsidRDefault="00E36F5A" w:rsidP="00F8014E">
      <w:pPr>
        <w:pStyle w:val="Standard"/>
        <w:jc w:val="both"/>
        <w:rPr>
          <w:rFonts w:ascii="Garamond" w:hAnsi="Garamond"/>
          <w:sz w:val="20"/>
          <w:szCs w:val="20"/>
        </w:rPr>
      </w:pPr>
      <w:r w:rsidRPr="00D42644">
        <w:rPr>
          <w:rFonts w:ascii="Garamond" w:hAnsi="Garamond"/>
          <w:b/>
          <w:bCs/>
          <w:highlight w:val="green"/>
          <w:u w:val="single"/>
        </w:rPr>
        <w:lastRenderedPageBreak/>
        <w:t>TITOLI DI SERVIZIO</w:t>
      </w:r>
      <w:r w:rsidRPr="00D42644">
        <w:rPr>
          <w:rFonts w:ascii="Garamond" w:hAnsi="Garamond"/>
          <w:i/>
          <w:iCs/>
          <w:highlight w:val="green"/>
        </w:rPr>
        <w:t xml:space="preserve"> </w:t>
      </w:r>
      <w:r w:rsidRPr="00D42644">
        <w:rPr>
          <w:rFonts w:ascii="Garamond" w:hAnsi="Garamond"/>
          <w:highlight w:val="green"/>
        </w:rPr>
        <w:t xml:space="preserve">– </w:t>
      </w:r>
      <w:r w:rsidRPr="00D42644">
        <w:rPr>
          <w:rFonts w:ascii="Garamond" w:hAnsi="Garamond"/>
          <w:b/>
          <w:bCs/>
          <w:highlight w:val="green"/>
          <w:u w:val="single"/>
        </w:rPr>
        <w:t>Altro SAD o profilo</w:t>
      </w:r>
      <w:r w:rsidRPr="001E7A5F">
        <w:rPr>
          <w:rFonts w:ascii="Garamond" w:hAnsi="Garamond"/>
        </w:rPr>
        <w:t xml:space="preserve"> </w:t>
      </w:r>
      <w:r w:rsidRPr="001E7A5F">
        <w:rPr>
          <w:rFonts w:ascii="Garamond" w:hAnsi="Garamond"/>
          <w:i/>
          <w:iCs/>
        </w:rPr>
        <w:t>(Fino ad un massimo di 20 punti; Tabella C del bando)</w:t>
      </w:r>
    </w:p>
    <w:p w14:paraId="5C5CB1D7" w14:textId="77777777" w:rsidR="00E36F5A" w:rsidRPr="001E7A5F" w:rsidRDefault="00E36F5A" w:rsidP="00E36F5A">
      <w:pPr>
        <w:pStyle w:val="Standard"/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Il candidato dichiara di aver maturato presso le istituzioni di cui all’art. 1, della </w:t>
      </w:r>
      <w:r w:rsidRPr="001E7A5F">
        <w:rPr>
          <w:rFonts w:ascii="Garamond" w:hAnsi="Garamond"/>
          <w:b/>
          <w:bCs/>
          <w:sz w:val="20"/>
          <w:szCs w:val="20"/>
        </w:rPr>
        <w:t>legge</w:t>
      </w:r>
      <w:r w:rsidRPr="001E7A5F">
        <w:rPr>
          <w:rFonts w:ascii="Garamond" w:hAnsi="Garamond"/>
          <w:sz w:val="20"/>
          <w:szCs w:val="20"/>
        </w:rPr>
        <w:t xml:space="preserve"> 21 dicembre 1999, n. 508, i seguenti servizi riferiti agli anni accademici di insegnamento, a decorrere dall’anno accademico 2017/2018 (1° novembre 2017) e fino all’anno accademico 2024/2025 (31 ottobre 2025) incluso, nei corsi previsti dall'art. 3 del DPR 8 luglio 2005, n. 212, ovvero nei percorsi formativi di cui al comma 3 dell'art. 3, del regolamento di cui al decreto del Ministro dell'istruzione, dell'università e della ricerca 10 settembre 2010, n. 249, </w:t>
      </w:r>
      <w:r w:rsidRPr="001E7A5F">
        <w:rPr>
          <w:rFonts w:ascii="Garamond" w:hAnsi="Garamond"/>
          <w:b/>
          <w:sz w:val="20"/>
          <w:szCs w:val="20"/>
          <w:u w:val="single"/>
        </w:rPr>
        <w:t>prestati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b/>
          <w:bCs/>
          <w:sz w:val="20"/>
          <w:szCs w:val="20"/>
          <w:u w:val="single"/>
        </w:rPr>
        <w:t>a seguito di procedura selettiva per esami o per esami e titoli e per altro SAD o profilo per il quale è bandita la procedura</w:t>
      </w:r>
      <w:r w:rsidRPr="001E7A5F">
        <w:rPr>
          <w:rFonts w:ascii="Garamond" w:hAnsi="Garamond"/>
          <w:sz w:val="20"/>
          <w:szCs w:val="20"/>
        </w:rPr>
        <w:t>:</w:t>
      </w:r>
    </w:p>
    <w:p w14:paraId="6B1F5FD7" w14:textId="77777777" w:rsidR="00E36F5A" w:rsidRPr="001E7A5F" w:rsidRDefault="00E36F5A">
      <w:pPr>
        <w:rPr>
          <w:rFonts w:ascii="Garamond" w:hAnsi="Garamond"/>
          <w:sz w:val="24"/>
          <w:szCs w:val="24"/>
        </w:rPr>
      </w:pPr>
    </w:p>
    <w:p w14:paraId="2DACBA09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</w:rPr>
        <w:t>.a.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669B9B8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Indicare una delle due opzioni:</w:t>
      </w:r>
    </w:p>
    <w:p w14:paraId="3106A881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giorni dal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   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(incarico a tempo determinato o ex art. 273 D.Lgs. 297/1994)</w:t>
      </w:r>
    </w:p>
    <w:p w14:paraId="677B1C7A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ore (contratto di collaborazione) per un totale di n.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ore</w:t>
      </w:r>
    </w:p>
    <w:p w14:paraId="79005653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  <w:t xml:space="preserve">Sede che ha bandito la 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CFC9E79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22584639" w14:textId="77777777" w:rsidR="001E7A5F" w:rsidRPr="00104384" w:rsidRDefault="001E7A5F">
      <w:pPr>
        <w:rPr>
          <w:rFonts w:ascii="Garamond" w:hAnsi="Garamond"/>
          <w:sz w:val="8"/>
          <w:szCs w:val="8"/>
        </w:rPr>
      </w:pPr>
    </w:p>
    <w:p w14:paraId="2F8AD060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</w:rPr>
        <w:t>.a.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B68BA47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Indicare una delle due opzioni:</w:t>
      </w:r>
    </w:p>
    <w:p w14:paraId="7BBF39F7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giorni dal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   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(incarico a tempo determinato o ex art. 273 D.Lgs. 297/1994)</w:t>
      </w:r>
    </w:p>
    <w:p w14:paraId="721FA274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ore (contratto di collaborazione) per un totale di n.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ore</w:t>
      </w:r>
    </w:p>
    <w:p w14:paraId="42A8215E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  <w:t xml:space="preserve">Sede che ha bandito la 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714FC46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0B1EDD34" w14:textId="77777777" w:rsidR="002D46FC" w:rsidRPr="00104384" w:rsidRDefault="002D46FC">
      <w:pPr>
        <w:rPr>
          <w:rFonts w:ascii="Garamond" w:hAnsi="Garamond"/>
          <w:sz w:val="8"/>
          <w:szCs w:val="8"/>
        </w:rPr>
      </w:pPr>
    </w:p>
    <w:p w14:paraId="3A18CA37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</w:rPr>
        <w:t>.a.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4126DE7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Indicare una delle due opzioni:</w:t>
      </w:r>
    </w:p>
    <w:p w14:paraId="320F3386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giorni dal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   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(incarico a tempo determinato o ex art. 273 D.Lgs. 297/1994)</w:t>
      </w:r>
    </w:p>
    <w:p w14:paraId="0C387825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ore (contratto di collaborazione) per un totale di n.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ore</w:t>
      </w:r>
    </w:p>
    <w:p w14:paraId="6D65DC76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  <w:t xml:space="preserve">Sede che ha bandito la 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7C77D78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3B25664C" w14:textId="77777777" w:rsidR="002D46FC" w:rsidRPr="00104384" w:rsidRDefault="002D46FC">
      <w:pPr>
        <w:rPr>
          <w:rFonts w:ascii="Garamond" w:hAnsi="Garamond"/>
          <w:sz w:val="8"/>
          <w:szCs w:val="8"/>
        </w:rPr>
      </w:pPr>
    </w:p>
    <w:p w14:paraId="24D23546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</w:rPr>
        <w:t>.a.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F5272BB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Indicare una delle due opzioni:</w:t>
      </w:r>
    </w:p>
    <w:p w14:paraId="09084189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giorni dal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   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(incarico a tempo determinato o ex art. 273 D.Lgs. 297/1994)</w:t>
      </w:r>
    </w:p>
    <w:p w14:paraId="1CC6D0D4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ore (contratto di collaborazione) per un totale di n.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ore</w:t>
      </w:r>
    </w:p>
    <w:p w14:paraId="1246275D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  <w:t xml:space="preserve">Sede che ha bandito la 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860E62A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286AA8C2" w14:textId="77777777" w:rsidR="002D46FC" w:rsidRDefault="002D46FC">
      <w:pPr>
        <w:rPr>
          <w:rFonts w:ascii="Garamond" w:hAnsi="Garamond"/>
          <w:sz w:val="24"/>
          <w:szCs w:val="24"/>
        </w:rPr>
      </w:pPr>
    </w:p>
    <w:p w14:paraId="1ED8E99A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</w:rPr>
        <w:t>.a.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2868B98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Indicare una delle due opzioni:</w:t>
      </w:r>
    </w:p>
    <w:p w14:paraId="7EA6071A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giorni dal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   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(incarico a tempo determinato o ex art. 273 D.Lgs. 297/1994)</w:t>
      </w:r>
    </w:p>
    <w:p w14:paraId="426B7C30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ore (contratto di collaborazione) per un totale di n.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ore</w:t>
      </w:r>
    </w:p>
    <w:p w14:paraId="30882511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  <w:t xml:space="preserve">Sede che ha bandito la 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202B8AB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6D735A80" w14:textId="77777777" w:rsidR="002D46FC" w:rsidRPr="00104384" w:rsidRDefault="002D46FC">
      <w:pPr>
        <w:rPr>
          <w:rFonts w:ascii="Garamond" w:hAnsi="Garamond"/>
          <w:sz w:val="2"/>
          <w:szCs w:val="2"/>
        </w:rPr>
      </w:pPr>
    </w:p>
    <w:p w14:paraId="7D63CD5E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lastRenderedPageBreak/>
        <w:t>a</w:t>
      </w:r>
      <w:r w:rsidRPr="001E7A5F">
        <w:rPr>
          <w:rFonts w:ascii="Garamond" w:hAnsi="Garamond"/>
          <w:bCs/>
          <w:sz w:val="20"/>
          <w:szCs w:val="20"/>
        </w:rPr>
        <w:t>.a.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8CA8C80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Indicare una delle due opzioni:</w:t>
      </w:r>
    </w:p>
    <w:p w14:paraId="0D7D065C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giorni dal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   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(incarico a tempo determinato o ex art. 273 D.Lgs. 297/1994)</w:t>
      </w:r>
    </w:p>
    <w:p w14:paraId="1069B4A4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ore (contratto di collaborazione) per un totale di n.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ore</w:t>
      </w:r>
    </w:p>
    <w:p w14:paraId="4243BA6A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  <w:t xml:space="preserve">Sede che ha bandito la 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3B534F3F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0613FC75" w14:textId="77777777" w:rsidR="002D46FC" w:rsidRDefault="002D46FC">
      <w:pPr>
        <w:rPr>
          <w:rFonts w:ascii="Garamond" w:hAnsi="Garamond"/>
          <w:sz w:val="24"/>
          <w:szCs w:val="24"/>
        </w:rPr>
      </w:pPr>
    </w:p>
    <w:p w14:paraId="47C8BC71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</w:rPr>
        <w:t>.a.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AF20DC5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Indicare una delle due opzioni:</w:t>
      </w:r>
    </w:p>
    <w:p w14:paraId="33072CC9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giorni dal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   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(incarico a tempo determinato o ex art. 273 D.Lgs. 297/1994)</w:t>
      </w:r>
    </w:p>
    <w:p w14:paraId="354DFC5A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ore (contratto di collaborazione) per un totale di n.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ore</w:t>
      </w:r>
    </w:p>
    <w:p w14:paraId="0BD6E0AA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  <w:t xml:space="preserve">Sede che ha bandito la 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D7596AD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3322382D" w14:textId="77777777" w:rsidR="002D46FC" w:rsidRDefault="002D46FC">
      <w:pPr>
        <w:rPr>
          <w:rFonts w:ascii="Garamond" w:hAnsi="Garamond"/>
          <w:sz w:val="24"/>
          <w:szCs w:val="24"/>
        </w:rPr>
      </w:pPr>
    </w:p>
    <w:p w14:paraId="42D1DB35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</w:rPr>
        <w:t>.a.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7D35753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Indicare una delle due opzioni:</w:t>
      </w:r>
    </w:p>
    <w:p w14:paraId="51C9C12D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giorni dal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   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(incarico a tempo determinato o ex art. 273 D.Lgs. 297/1994)</w:t>
      </w:r>
    </w:p>
    <w:p w14:paraId="4404B3C3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ore (contratto di collaborazione) per un totale di n.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ore</w:t>
      </w:r>
    </w:p>
    <w:p w14:paraId="03712692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  <w:t xml:space="preserve">Sede che ha bandito la 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6E163A4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2FB851B0" w14:textId="77777777" w:rsidR="002D46FC" w:rsidRDefault="002D46FC">
      <w:pPr>
        <w:rPr>
          <w:rFonts w:ascii="Garamond" w:hAnsi="Garamond"/>
          <w:sz w:val="24"/>
          <w:szCs w:val="24"/>
        </w:rPr>
      </w:pPr>
    </w:p>
    <w:p w14:paraId="4D228EE0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</w:rPr>
        <w:t>.a.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1CFFB38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Indicare una delle due opzioni:</w:t>
      </w:r>
    </w:p>
    <w:p w14:paraId="62E576FF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giorni dal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   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(incarico a tempo determinato o ex art. 273 D.Lgs. 297/1994)</w:t>
      </w:r>
    </w:p>
    <w:p w14:paraId="181304CF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ore (contratto di collaborazione) per un totale di n.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ore</w:t>
      </w:r>
    </w:p>
    <w:p w14:paraId="2CAC2974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  <w:t xml:space="preserve">Sede che ha bandito la 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3BF2014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363E9069" w14:textId="77777777" w:rsidR="002D46FC" w:rsidRDefault="002D46FC">
      <w:pPr>
        <w:rPr>
          <w:rFonts w:ascii="Garamond" w:hAnsi="Garamond"/>
          <w:sz w:val="24"/>
          <w:szCs w:val="24"/>
        </w:rPr>
      </w:pPr>
    </w:p>
    <w:p w14:paraId="1936CA43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</w:rPr>
        <w:t>.a.</w:t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5FA3611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i/>
          <w:iCs/>
          <w:sz w:val="20"/>
          <w:szCs w:val="20"/>
        </w:rPr>
        <w:t>Indicare una delle due opzioni:</w:t>
      </w:r>
    </w:p>
    <w:p w14:paraId="4AF92030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giorni dal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   al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     (incarico a tempo determinato o ex art. 273 D.Lgs. 297/1994)</w:t>
      </w:r>
    </w:p>
    <w:p w14:paraId="5254AE7F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Servizio prestato in ore (contratto di collaborazione) per un totale di n.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ore</w:t>
      </w:r>
    </w:p>
    <w:p w14:paraId="15B72EE8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  <w:t xml:space="preserve">Sede che ha bandito la 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F8F3BEB" w14:textId="77777777" w:rsidR="002D46FC" w:rsidRPr="001E7A5F" w:rsidRDefault="002D46FC" w:rsidP="002D46F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5E4ED241" w14:textId="77777777" w:rsidR="00F8014E" w:rsidRDefault="00F8014E" w:rsidP="00A11B60">
      <w:pPr>
        <w:spacing w:after="0"/>
        <w:rPr>
          <w:rFonts w:ascii="Garamond" w:hAnsi="Garamond"/>
          <w:sz w:val="24"/>
          <w:szCs w:val="24"/>
        </w:rPr>
      </w:pPr>
    </w:p>
    <w:p w14:paraId="10E4EB92" w14:textId="77777777" w:rsidR="00F8014E" w:rsidRPr="001E7A5F" w:rsidRDefault="00F8014E" w:rsidP="00A11B60">
      <w:pPr>
        <w:spacing w:after="0"/>
        <w:rPr>
          <w:rFonts w:ascii="Garamond" w:hAnsi="Garamond"/>
          <w:sz w:val="24"/>
          <w:szCs w:val="24"/>
        </w:rPr>
      </w:pPr>
    </w:p>
    <w:p w14:paraId="37CD90F5" w14:textId="77777777" w:rsidR="00104384" w:rsidRDefault="00104384" w:rsidP="00A11B60">
      <w:pPr>
        <w:pStyle w:val="Standard"/>
        <w:jc w:val="both"/>
        <w:rPr>
          <w:rFonts w:ascii="Garamond" w:hAnsi="Garamond"/>
          <w:b/>
          <w:bCs/>
          <w:highlight w:val="green"/>
          <w:u w:val="single"/>
        </w:rPr>
      </w:pPr>
    </w:p>
    <w:p w14:paraId="5B69EE75" w14:textId="77777777" w:rsidR="00104384" w:rsidRDefault="00104384" w:rsidP="00A11B60">
      <w:pPr>
        <w:pStyle w:val="Standard"/>
        <w:jc w:val="both"/>
        <w:rPr>
          <w:rFonts w:ascii="Garamond" w:hAnsi="Garamond"/>
          <w:b/>
          <w:bCs/>
          <w:highlight w:val="green"/>
          <w:u w:val="single"/>
        </w:rPr>
      </w:pPr>
    </w:p>
    <w:p w14:paraId="07F87275" w14:textId="77777777" w:rsidR="00104384" w:rsidRDefault="00104384" w:rsidP="00A11B60">
      <w:pPr>
        <w:pStyle w:val="Standard"/>
        <w:jc w:val="both"/>
        <w:rPr>
          <w:rFonts w:ascii="Garamond" w:hAnsi="Garamond"/>
          <w:b/>
          <w:bCs/>
          <w:highlight w:val="green"/>
          <w:u w:val="single"/>
        </w:rPr>
      </w:pPr>
    </w:p>
    <w:p w14:paraId="30B222C2" w14:textId="77777777" w:rsidR="00104384" w:rsidRDefault="00104384" w:rsidP="00A11B60">
      <w:pPr>
        <w:pStyle w:val="Standard"/>
        <w:jc w:val="both"/>
        <w:rPr>
          <w:rFonts w:ascii="Garamond" w:hAnsi="Garamond"/>
          <w:b/>
          <w:bCs/>
          <w:highlight w:val="green"/>
          <w:u w:val="single"/>
        </w:rPr>
      </w:pPr>
    </w:p>
    <w:p w14:paraId="392DFF5B" w14:textId="614BB6D6" w:rsidR="00E36F5A" w:rsidRPr="001E7A5F" w:rsidRDefault="00E36F5A" w:rsidP="00A11B60">
      <w:pPr>
        <w:pStyle w:val="Standard"/>
        <w:jc w:val="both"/>
        <w:rPr>
          <w:rFonts w:ascii="Garamond" w:hAnsi="Garamond"/>
          <w:sz w:val="20"/>
          <w:szCs w:val="20"/>
        </w:rPr>
      </w:pPr>
      <w:r w:rsidRPr="00D42644">
        <w:rPr>
          <w:rFonts w:ascii="Garamond" w:hAnsi="Garamond"/>
          <w:b/>
          <w:bCs/>
          <w:highlight w:val="green"/>
          <w:u w:val="single"/>
        </w:rPr>
        <w:lastRenderedPageBreak/>
        <w:t>TITOLI ARTISTICI</w:t>
      </w:r>
      <w:r w:rsidRPr="001E7A5F">
        <w:rPr>
          <w:rFonts w:ascii="Garamond" w:hAnsi="Garamond"/>
          <w:b/>
          <w:bCs/>
          <w:sz w:val="20"/>
          <w:szCs w:val="20"/>
        </w:rPr>
        <w:t xml:space="preserve"> </w:t>
      </w:r>
      <w:r w:rsidRPr="001E7A5F">
        <w:rPr>
          <w:rFonts w:ascii="Garamond" w:hAnsi="Garamond"/>
          <w:i/>
          <w:iCs/>
        </w:rPr>
        <w:t>(Fino ad un massimo di 60 punti; Tabella C del bando)</w:t>
      </w:r>
    </w:p>
    <w:p w14:paraId="34AA0C31" w14:textId="77777777" w:rsidR="00E36F5A" w:rsidRDefault="00E36F5A" w:rsidP="00E36F5A">
      <w:pPr>
        <w:pStyle w:val="Standard"/>
        <w:spacing w:before="100"/>
        <w:jc w:val="both"/>
        <w:rPr>
          <w:rFonts w:ascii="Garamond" w:hAnsi="Garamond"/>
          <w:i/>
          <w:iCs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Attività di produzione artistica, pubblicazioni, altri titoli culturali e professionali strettamente attinenti all’ambito professionale di concorso </w:t>
      </w:r>
      <w:r w:rsidRPr="001E7A5F">
        <w:rPr>
          <w:rFonts w:ascii="Garamond" w:hAnsi="Garamond"/>
          <w:i/>
          <w:iCs/>
          <w:sz w:val="20"/>
          <w:szCs w:val="20"/>
        </w:rPr>
        <w:t>(max 50 titoli)</w:t>
      </w:r>
    </w:p>
    <w:p w14:paraId="09BB2769" w14:textId="77777777" w:rsidR="004928FE" w:rsidRDefault="004928FE" w:rsidP="00E36F5A">
      <w:pPr>
        <w:pStyle w:val="Standard"/>
        <w:spacing w:before="100"/>
        <w:jc w:val="both"/>
        <w:rPr>
          <w:rFonts w:ascii="Garamond" w:hAnsi="Garamond"/>
          <w:i/>
          <w:iCs/>
          <w:sz w:val="20"/>
          <w:szCs w:val="20"/>
        </w:rPr>
      </w:pPr>
    </w:p>
    <w:p w14:paraId="5253C2D7" w14:textId="77777777" w:rsidR="00D42644" w:rsidRDefault="00D42644" w:rsidP="00E36F5A">
      <w:pPr>
        <w:pStyle w:val="Standard"/>
        <w:spacing w:before="100"/>
        <w:jc w:val="both"/>
        <w:rPr>
          <w:rFonts w:ascii="Garamond" w:hAnsi="Garamond"/>
          <w:i/>
          <w:iCs/>
          <w:sz w:val="20"/>
          <w:szCs w:val="20"/>
        </w:rPr>
      </w:pPr>
    </w:p>
    <w:p w14:paraId="49379D37" w14:textId="1550F86D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1.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59725E9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296612B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E1A7C79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7925FD3A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2.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170A104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8DDF58A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62175DE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1CB38B1C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3.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EEC7343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00E8CC2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93AC9E5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2F5FFA62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4.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015512E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CD80171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5BC1A94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3C546107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5.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C1B2B67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95CCA70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7CEF11F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69050235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6.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032A431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31D1A5B9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2CF6D58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7AA2A79A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7.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D04A898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6C4AD8E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242EE5E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5CBF2E17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8.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D580D10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5F9EE17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02FA294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3E7CC069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9.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2EE6246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E3CEF66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2B8D8F9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286895C9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10.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F4704E1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29302CD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CDF753A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73A0E432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lastRenderedPageBreak/>
        <w:t xml:space="preserve">11.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E5F3FDB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721B1C4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2AD73C2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12.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33EC539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A20FD2F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E9E0057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6E7FE4A4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13.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3B735C04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39DE9C8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C1E7FCF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691A2674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14.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B420C87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FE76F76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CABC23C" w14:textId="77777777" w:rsidR="001E7A5F" w:rsidRPr="00D42644" w:rsidRDefault="001E7A5F" w:rsidP="001E7A5F">
      <w:pPr>
        <w:pStyle w:val="Standard"/>
        <w:jc w:val="both"/>
        <w:rPr>
          <w:rFonts w:ascii="Garamond" w:hAnsi="Garamond"/>
        </w:rPr>
      </w:pPr>
    </w:p>
    <w:p w14:paraId="34472C66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15.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97F0C2A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A026933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98A7703" w14:textId="77777777" w:rsidR="001E7A5F" w:rsidRPr="00D42644" w:rsidRDefault="001E7A5F" w:rsidP="001E7A5F">
      <w:pPr>
        <w:pStyle w:val="Standard"/>
        <w:jc w:val="both"/>
        <w:rPr>
          <w:rFonts w:ascii="Garamond" w:hAnsi="Garamond"/>
        </w:rPr>
      </w:pPr>
    </w:p>
    <w:p w14:paraId="70046B61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16.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4985867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384647A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90F55F0" w14:textId="77777777" w:rsidR="001E7A5F" w:rsidRPr="00D42644" w:rsidRDefault="001E7A5F" w:rsidP="001E7A5F">
      <w:pPr>
        <w:pStyle w:val="Standard"/>
        <w:jc w:val="both"/>
        <w:rPr>
          <w:rFonts w:ascii="Garamond" w:hAnsi="Garamond"/>
        </w:rPr>
      </w:pPr>
    </w:p>
    <w:p w14:paraId="3C60CC2D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17.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885BB14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D66DB35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DF48481" w14:textId="77777777" w:rsidR="001E7A5F" w:rsidRPr="00D42644" w:rsidRDefault="001E7A5F" w:rsidP="001E7A5F">
      <w:pPr>
        <w:pStyle w:val="Standard"/>
        <w:jc w:val="both"/>
        <w:rPr>
          <w:rFonts w:ascii="Garamond" w:hAnsi="Garamond"/>
        </w:rPr>
      </w:pPr>
    </w:p>
    <w:p w14:paraId="488C1344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18.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0CBFFB4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D1D7AB9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EF9FF59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77C5C1C9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19.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8A82EA8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712DFEF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A25CC3C" w14:textId="77777777" w:rsidR="001E7A5F" w:rsidRPr="00D42644" w:rsidRDefault="001E7A5F" w:rsidP="001E7A5F">
      <w:pPr>
        <w:pStyle w:val="Standard"/>
        <w:jc w:val="both"/>
        <w:rPr>
          <w:rFonts w:ascii="Garamond" w:hAnsi="Garamond"/>
        </w:rPr>
      </w:pPr>
    </w:p>
    <w:p w14:paraId="7718EFA9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20.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2AF2CBE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55442B9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C909AE8" w14:textId="77777777" w:rsidR="001E7A5F" w:rsidRPr="00D42644" w:rsidRDefault="001E7A5F" w:rsidP="001E7A5F">
      <w:pPr>
        <w:pStyle w:val="Standard"/>
        <w:spacing w:before="100"/>
        <w:jc w:val="both"/>
        <w:rPr>
          <w:rFonts w:ascii="Garamond" w:hAnsi="Garamond"/>
        </w:rPr>
      </w:pPr>
    </w:p>
    <w:p w14:paraId="02939F1C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21.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44BAD24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63E3239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44726BF" w14:textId="77777777" w:rsidR="00D42644" w:rsidRPr="00104384" w:rsidRDefault="00D42644" w:rsidP="001E7A5F">
      <w:pPr>
        <w:pStyle w:val="Standard"/>
        <w:jc w:val="both"/>
        <w:rPr>
          <w:rFonts w:ascii="Garamond" w:hAnsi="Garamond"/>
          <w:sz w:val="32"/>
          <w:szCs w:val="32"/>
        </w:rPr>
      </w:pPr>
    </w:p>
    <w:p w14:paraId="49935B2D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lastRenderedPageBreak/>
        <w:t xml:space="preserve">22.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351DA8B0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DDD2B86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38DB8760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58E54397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23.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E5EF043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B343692" w14:textId="77777777" w:rsid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079A271" w14:textId="77777777" w:rsidR="00E57F14" w:rsidRPr="001E7A5F" w:rsidRDefault="00E57F14" w:rsidP="00E57F14">
      <w:pPr>
        <w:pStyle w:val="Standard"/>
        <w:spacing w:before="100"/>
        <w:jc w:val="both"/>
        <w:rPr>
          <w:rFonts w:ascii="Garamond" w:hAnsi="Garamond"/>
          <w:sz w:val="20"/>
          <w:szCs w:val="20"/>
        </w:rPr>
      </w:pPr>
    </w:p>
    <w:p w14:paraId="2D1E5F2C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"/>
          <w:szCs w:val="2"/>
        </w:rPr>
      </w:pPr>
    </w:p>
    <w:p w14:paraId="0135F68D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24.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E40315A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FB21107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D441BE2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38EEA9A2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25.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36EE817F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6EAB036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47707F9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057994C8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26.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44D6E69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9917CFF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D752E15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4375C79A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27.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8772F0C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F549981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B91C1E7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01C8A52C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28.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9752BD4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F1F2940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97E66CB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213A2954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29.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F503C1A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41EA150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361F5B2C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6BF96A0B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30.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A6617A3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9A5BAEF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60119D3" w14:textId="77777777" w:rsidR="001E7A5F" w:rsidRPr="001E7A5F" w:rsidRDefault="001E7A5F" w:rsidP="001E7A5F">
      <w:pPr>
        <w:pStyle w:val="Standard"/>
        <w:spacing w:before="100"/>
        <w:jc w:val="both"/>
        <w:rPr>
          <w:rFonts w:ascii="Garamond" w:hAnsi="Garamond"/>
          <w:sz w:val="10"/>
          <w:szCs w:val="10"/>
        </w:rPr>
      </w:pPr>
    </w:p>
    <w:p w14:paraId="73487390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31.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3D865931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6188CA2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6D808E7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38DA6EE5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32.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EDD0D07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149841B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E470F20" w14:textId="77777777" w:rsidR="00104384" w:rsidRPr="001E7A5F" w:rsidRDefault="00104384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2B4D7AC5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lastRenderedPageBreak/>
        <w:t xml:space="preserve">33.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66B9E73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9AA752B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B5DF932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7F2DAF54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34.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6AC2440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4F7731B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407B412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3693C12D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35.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D669C62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48A4EEB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90255C1" w14:textId="77777777" w:rsidR="001E7A5F" w:rsidRDefault="001E7A5F" w:rsidP="001E7A5F">
      <w:pPr>
        <w:pStyle w:val="Standard"/>
        <w:jc w:val="both"/>
        <w:rPr>
          <w:rFonts w:ascii="Garamond" w:hAnsi="Garamond"/>
          <w:sz w:val="4"/>
          <w:szCs w:val="4"/>
        </w:rPr>
      </w:pPr>
    </w:p>
    <w:p w14:paraId="383543F9" w14:textId="77777777" w:rsidR="00E57F14" w:rsidRPr="00E57F14" w:rsidRDefault="00E57F14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39A0926C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36.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01E13BF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CE87068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C2D46CE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700244F2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37.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21BD859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1479F7B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3BE00A8" w14:textId="77777777" w:rsidR="001E7A5F" w:rsidRPr="003B33D8" w:rsidRDefault="001E7A5F" w:rsidP="001E7A5F">
      <w:pPr>
        <w:pStyle w:val="Standard"/>
        <w:jc w:val="both"/>
        <w:rPr>
          <w:rFonts w:ascii="Garamond" w:hAnsi="Garamond"/>
        </w:rPr>
      </w:pPr>
    </w:p>
    <w:p w14:paraId="3B2C181B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38.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5A58CF1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B1CB7D1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7C4A497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4DEB22A0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39.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09C3202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337676C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F8754E7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15D10460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40.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EA1A447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A28039E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C1FBDB6" w14:textId="77777777" w:rsidR="001E7A5F" w:rsidRPr="001E7A5F" w:rsidRDefault="001E7A5F" w:rsidP="001E7A5F">
      <w:pPr>
        <w:pStyle w:val="Standard"/>
        <w:spacing w:before="100"/>
        <w:jc w:val="both"/>
        <w:rPr>
          <w:rFonts w:ascii="Garamond" w:hAnsi="Garamond"/>
          <w:sz w:val="10"/>
          <w:szCs w:val="10"/>
        </w:rPr>
      </w:pPr>
    </w:p>
    <w:p w14:paraId="08BDA585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41.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E838DD8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7E58FF4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CD0607A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7112042E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42.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B374D13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394AF2F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A11A3BF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01C3B207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43.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B916FA3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574A9CB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7A2989B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03C52D35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lastRenderedPageBreak/>
        <w:t xml:space="preserve">44.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3E63F4E3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BB68FDE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5BA049A" w14:textId="77777777" w:rsidR="001E7A5F" w:rsidRPr="00D42644" w:rsidRDefault="001E7A5F" w:rsidP="001E7A5F">
      <w:pPr>
        <w:pStyle w:val="Standard"/>
        <w:jc w:val="both"/>
        <w:rPr>
          <w:rFonts w:ascii="Garamond" w:hAnsi="Garamond"/>
          <w:sz w:val="2"/>
          <w:szCs w:val="2"/>
        </w:rPr>
      </w:pPr>
    </w:p>
    <w:p w14:paraId="0C4F5054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45.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9C96BD3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F3A582B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C552D49" w14:textId="77777777" w:rsidR="001E7A5F" w:rsidRPr="001E7A5F" w:rsidRDefault="001E7A5F" w:rsidP="001E7A5F">
      <w:pPr>
        <w:pStyle w:val="Standard"/>
        <w:spacing w:before="100"/>
        <w:jc w:val="both"/>
        <w:rPr>
          <w:rFonts w:ascii="Garamond" w:hAnsi="Garamond"/>
          <w:sz w:val="10"/>
          <w:szCs w:val="10"/>
        </w:rPr>
      </w:pPr>
    </w:p>
    <w:p w14:paraId="0AB6FDD3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46.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93432E3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29100E3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FDBD6D0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4FCCB4F1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47.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B46510C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3A02ED9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3320D7A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723BE892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48.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7F560E6A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373EF92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31BA7FA5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5ABF9AFB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49.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3A97850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7794279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21F7D248" w14:textId="77777777" w:rsidR="001E7A5F" w:rsidRPr="001E7A5F" w:rsidRDefault="001E7A5F" w:rsidP="001E7A5F">
      <w:pPr>
        <w:pStyle w:val="Standard"/>
        <w:jc w:val="both"/>
        <w:rPr>
          <w:rFonts w:ascii="Garamond" w:hAnsi="Garamond"/>
          <w:sz w:val="20"/>
          <w:szCs w:val="20"/>
        </w:rPr>
      </w:pPr>
    </w:p>
    <w:p w14:paraId="3B4AE215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50. Titolo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2D015DF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Descrizione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3E3E879" w14:textId="77777777" w:rsidR="001E7A5F" w:rsidRPr="001E7A5F" w:rsidRDefault="001E7A5F" w:rsidP="001E7A5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Allegato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95A4958" w14:textId="77777777" w:rsidR="001E7A5F" w:rsidRDefault="001E7A5F" w:rsidP="00F8014E">
      <w:pPr>
        <w:pStyle w:val="Standard"/>
        <w:jc w:val="both"/>
        <w:rPr>
          <w:rFonts w:ascii="Garamond" w:hAnsi="Garamond"/>
          <w:iCs/>
        </w:rPr>
      </w:pPr>
    </w:p>
    <w:p w14:paraId="37BC7136" w14:textId="77777777" w:rsidR="00F8014E" w:rsidRDefault="00F8014E" w:rsidP="00F8014E">
      <w:pPr>
        <w:pStyle w:val="Standard"/>
        <w:jc w:val="both"/>
        <w:rPr>
          <w:rFonts w:ascii="Garamond" w:hAnsi="Garamond"/>
          <w:iCs/>
        </w:rPr>
      </w:pPr>
    </w:p>
    <w:p w14:paraId="534FFFF4" w14:textId="77777777" w:rsidR="00F8014E" w:rsidRPr="00F8014E" w:rsidRDefault="00F8014E" w:rsidP="00F8014E">
      <w:pPr>
        <w:pStyle w:val="Standard"/>
        <w:jc w:val="both"/>
        <w:rPr>
          <w:rFonts w:ascii="Garamond" w:hAnsi="Garamond"/>
          <w:iCs/>
        </w:rPr>
      </w:pPr>
    </w:p>
    <w:p w14:paraId="7E62E785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714D4444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20248F68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16D2EF9A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401B375C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5E8D5AE6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4038C5EF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03115D18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774B3F94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674A76E8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2C2C82FE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1116424B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17722F99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08A7C4F6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3874A13D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44165632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1531E2E6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121B4FA2" w14:textId="77777777" w:rsidR="00D42644" w:rsidRDefault="00D42644" w:rsidP="00F8014E">
      <w:pPr>
        <w:pStyle w:val="Standard"/>
        <w:jc w:val="both"/>
        <w:rPr>
          <w:rFonts w:ascii="Garamond" w:hAnsi="Garamond"/>
          <w:b/>
          <w:bCs/>
          <w:u w:val="single"/>
        </w:rPr>
      </w:pPr>
    </w:p>
    <w:p w14:paraId="3F1B1D97" w14:textId="4F0B1907" w:rsidR="00E36F5A" w:rsidRPr="001E7A5F" w:rsidRDefault="00E36F5A" w:rsidP="00F8014E">
      <w:pPr>
        <w:pStyle w:val="Standard"/>
        <w:jc w:val="both"/>
        <w:rPr>
          <w:rFonts w:ascii="Garamond" w:hAnsi="Garamond"/>
          <w:sz w:val="20"/>
          <w:szCs w:val="20"/>
        </w:rPr>
      </w:pPr>
      <w:r w:rsidRPr="00D42644">
        <w:rPr>
          <w:rFonts w:ascii="Garamond" w:hAnsi="Garamond"/>
          <w:b/>
          <w:bCs/>
          <w:highlight w:val="green"/>
          <w:u w:val="single"/>
        </w:rPr>
        <w:lastRenderedPageBreak/>
        <w:t>IDONEITÀ IN GRADUATORIE DI RECLUTAMENTO PER ESAMI E TITOLI A TEMPO INDETERMINATO</w:t>
      </w:r>
      <w:r w:rsidRPr="001E7A5F">
        <w:rPr>
          <w:rFonts w:ascii="Garamond" w:hAnsi="Garamond"/>
          <w:b/>
          <w:bCs/>
          <w:u w:val="single"/>
        </w:rPr>
        <w:t xml:space="preserve"> </w:t>
      </w:r>
      <w:r w:rsidRPr="001E7A5F">
        <w:rPr>
          <w:rFonts w:ascii="Garamond" w:hAnsi="Garamond"/>
          <w:i/>
          <w:iCs/>
        </w:rPr>
        <w:t>(Fino a un massimo di 10 punti; Tabella D del Bando)</w:t>
      </w:r>
    </w:p>
    <w:p w14:paraId="0E4AFD8E" w14:textId="77777777" w:rsidR="00C67332" w:rsidRPr="001E7A5F" w:rsidRDefault="00C67332" w:rsidP="00C67332">
      <w:pPr>
        <w:pStyle w:val="Standard"/>
        <w:spacing w:before="60"/>
        <w:jc w:val="both"/>
        <w:rPr>
          <w:rFonts w:ascii="Garamond" w:hAnsi="Garamond"/>
          <w:iCs/>
          <w:sz w:val="18"/>
          <w:szCs w:val="18"/>
        </w:rPr>
      </w:pPr>
    </w:p>
    <w:p w14:paraId="6DEDDFF0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  <w:u w:val="single"/>
        </w:rPr>
        <w:t xml:space="preserve">.a.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ambito professionale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9B4F299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Stesso SAD e profilo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</w:p>
    <w:p w14:paraId="0DCBAD87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59CCD4A1" w14:textId="77777777" w:rsidR="001E7A5F" w:rsidRPr="001E7A5F" w:rsidRDefault="001E7A5F" w:rsidP="001E7A5F">
      <w:pPr>
        <w:pStyle w:val="Standard"/>
        <w:spacing w:before="200"/>
        <w:jc w:val="both"/>
        <w:rPr>
          <w:rFonts w:ascii="Garamond" w:hAnsi="Garamond"/>
          <w:sz w:val="6"/>
          <w:szCs w:val="6"/>
        </w:rPr>
      </w:pPr>
    </w:p>
    <w:p w14:paraId="2206145C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  <w:u w:val="single"/>
        </w:rPr>
        <w:t xml:space="preserve">.a.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ambito professionale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5E47C82A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Stesso SAD e profilo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</w:p>
    <w:p w14:paraId="02D6DCB0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07DCEEDC" w14:textId="77777777" w:rsidR="001E7A5F" w:rsidRPr="001E7A5F" w:rsidRDefault="001E7A5F" w:rsidP="001E7A5F">
      <w:pPr>
        <w:pStyle w:val="Standard"/>
        <w:spacing w:before="100"/>
        <w:jc w:val="both"/>
        <w:rPr>
          <w:rFonts w:ascii="Garamond" w:hAnsi="Garamond"/>
          <w:sz w:val="6"/>
          <w:szCs w:val="6"/>
        </w:rPr>
      </w:pPr>
    </w:p>
    <w:p w14:paraId="41C413C3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  <w:u w:val="single"/>
        </w:rPr>
        <w:t xml:space="preserve">.a.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ambito professionale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A370643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Stesso SAD e profilo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</w:p>
    <w:p w14:paraId="4BF7E825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0091A8F0" w14:textId="77777777" w:rsidR="001E7A5F" w:rsidRPr="001E7A5F" w:rsidRDefault="001E7A5F" w:rsidP="001E7A5F">
      <w:pPr>
        <w:pStyle w:val="Standard"/>
        <w:spacing w:before="100"/>
        <w:jc w:val="both"/>
        <w:rPr>
          <w:rFonts w:ascii="Garamond" w:hAnsi="Garamond"/>
          <w:sz w:val="6"/>
          <w:szCs w:val="6"/>
        </w:rPr>
      </w:pPr>
    </w:p>
    <w:p w14:paraId="6F0ABC54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  <w:u w:val="single"/>
        </w:rPr>
        <w:t xml:space="preserve">.a.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ambito professionale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09E7C4C0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Stesso SAD e profilo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</w:p>
    <w:p w14:paraId="1B73BDDD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42477F08" w14:textId="77777777" w:rsidR="001E7A5F" w:rsidRPr="001E7A5F" w:rsidRDefault="001E7A5F" w:rsidP="001E7A5F">
      <w:pPr>
        <w:pStyle w:val="Standard"/>
        <w:spacing w:before="100"/>
        <w:jc w:val="both"/>
        <w:rPr>
          <w:rFonts w:ascii="Garamond" w:hAnsi="Garamond"/>
          <w:sz w:val="6"/>
          <w:szCs w:val="6"/>
        </w:rPr>
      </w:pPr>
    </w:p>
    <w:p w14:paraId="4BE13524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  <w:u w:val="single"/>
        </w:rPr>
        <w:t xml:space="preserve">.a.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ambito professionale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9C07AC0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Stesso SAD e profilo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</w:p>
    <w:p w14:paraId="0831D4F8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7AC3F0ED" w14:textId="77777777" w:rsidR="001E7A5F" w:rsidRPr="001E7A5F" w:rsidRDefault="001E7A5F" w:rsidP="001E7A5F">
      <w:pPr>
        <w:pStyle w:val="Standard"/>
        <w:spacing w:before="200"/>
        <w:jc w:val="both"/>
        <w:rPr>
          <w:rFonts w:ascii="Garamond" w:hAnsi="Garamond"/>
          <w:sz w:val="6"/>
          <w:szCs w:val="6"/>
        </w:rPr>
      </w:pPr>
    </w:p>
    <w:p w14:paraId="49FEB533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  <w:u w:val="single"/>
        </w:rPr>
        <w:t xml:space="preserve">.a.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ambito professionale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B7A3E2B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Stesso SAD e profilo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</w:p>
    <w:p w14:paraId="2BAFCCE4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1254156E" w14:textId="77777777" w:rsidR="001E7A5F" w:rsidRPr="001E7A5F" w:rsidRDefault="001E7A5F" w:rsidP="001E7A5F">
      <w:pPr>
        <w:pStyle w:val="Standard"/>
        <w:spacing w:before="100"/>
        <w:jc w:val="both"/>
        <w:rPr>
          <w:rFonts w:ascii="Garamond" w:hAnsi="Garamond"/>
          <w:sz w:val="6"/>
          <w:szCs w:val="6"/>
        </w:rPr>
      </w:pPr>
    </w:p>
    <w:p w14:paraId="3EC6E531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  <w:u w:val="single"/>
        </w:rPr>
        <w:t xml:space="preserve">.a.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ambito professionale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6F536689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Stesso SAD e profilo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</w:p>
    <w:p w14:paraId="6D917886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00C9961C" w14:textId="77777777" w:rsidR="001E7A5F" w:rsidRPr="001E7A5F" w:rsidRDefault="001E7A5F" w:rsidP="001E7A5F">
      <w:pPr>
        <w:pStyle w:val="Standard"/>
        <w:spacing w:before="100"/>
        <w:jc w:val="both"/>
        <w:rPr>
          <w:rFonts w:ascii="Garamond" w:hAnsi="Garamond"/>
          <w:sz w:val="6"/>
          <w:szCs w:val="6"/>
        </w:rPr>
      </w:pPr>
    </w:p>
    <w:p w14:paraId="5090532A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  <w:u w:val="single"/>
        </w:rPr>
        <w:t xml:space="preserve">.a.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ambito professionale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4BD3456E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Stesso SAD e profilo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</w:p>
    <w:p w14:paraId="031B63BB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4CCDBD72" w14:textId="77777777" w:rsidR="001E7A5F" w:rsidRPr="001E7A5F" w:rsidRDefault="001E7A5F" w:rsidP="001E7A5F">
      <w:pPr>
        <w:pStyle w:val="Standard"/>
        <w:spacing w:before="100"/>
        <w:jc w:val="both"/>
        <w:rPr>
          <w:rFonts w:ascii="Garamond" w:hAnsi="Garamond"/>
          <w:sz w:val="6"/>
          <w:szCs w:val="6"/>
        </w:rPr>
      </w:pPr>
    </w:p>
    <w:p w14:paraId="0BE9A752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>a</w:t>
      </w:r>
      <w:r w:rsidRPr="001E7A5F">
        <w:rPr>
          <w:rFonts w:ascii="Garamond" w:hAnsi="Garamond"/>
          <w:bCs/>
          <w:sz w:val="20"/>
          <w:szCs w:val="20"/>
          <w:u w:val="single"/>
        </w:rPr>
        <w:t xml:space="preserve">.a.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Sede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ambito professionale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</w:p>
    <w:p w14:paraId="1DC4A44C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Procedura selettiva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</w:r>
      <w:r w:rsidRPr="001E7A5F">
        <w:rPr>
          <w:rFonts w:ascii="Garamond" w:hAnsi="Garamond"/>
          <w:sz w:val="20"/>
          <w:szCs w:val="20"/>
        </w:rPr>
        <w:tab/>
        <w:t xml:space="preserve">Stesso SAD e profilo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si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E7A5F">
        <w:rPr>
          <w:rFonts w:ascii="Garamond" w:hAnsi="Garamond"/>
        </w:rPr>
        <w:instrText xml:space="preserve"> FORMCHECKBOX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no</w:t>
      </w:r>
    </w:p>
    <w:p w14:paraId="1BDFB13B" w14:textId="77777777" w:rsidR="001E7A5F" w:rsidRPr="001E7A5F" w:rsidRDefault="001E7A5F" w:rsidP="001E7A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rFonts w:ascii="Garamond" w:hAnsi="Garamond"/>
          <w:sz w:val="20"/>
          <w:szCs w:val="20"/>
        </w:rPr>
      </w:pPr>
      <w:r w:rsidRPr="001E7A5F">
        <w:rPr>
          <w:rFonts w:ascii="Garamond" w:hAnsi="Garamond"/>
          <w:sz w:val="20"/>
          <w:szCs w:val="20"/>
        </w:rPr>
        <w:t xml:space="preserve">Numero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  <w:r w:rsidRPr="001E7A5F">
        <w:rPr>
          <w:rFonts w:ascii="Garamond" w:hAnsi="Garamond"/>
          <w:sz w:val="20"/>
          <w:szCs w:val="20"/>
        </w:rPr>
        <w:tab/>
        <w:t xml:space="preserve">Data protocollo della graduatoria definitiva </w:t>
      </w:r>
      <w:r w:rsidRPr="001E7A5F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  <w:sz w:val="20"/>
          <w:szCs w:val="20"/>
        </w:rPr>
      </w:r>
      <w:r w:rsidRPr="001E7A5F">
        <w:rPr>
          <w:rFonts w:ascii="Garamond" w:hAnsi="Garamond"/>
          <w:sz w:val="20"/>
          <w:szCs w:val="20"/>
        </w:rPr>
        <w:fldChar w:fldCharType="separate"/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noProof/>
          <w:sz w:val="20"/>
          <w:szCs w:val="20"/>
        </w:rPr>
        <w:t> </w:t>
      </w:r>
      <w:r w:rsidRPr="001E7A5F">
        <w:rPr>
          <w:rFonts w:ascii="Garamond" w:hAnsi="Garamond"/>
          <w:sz w:val="20"/>
          <w:szCs w:val="20"/>
        </w:rPr>
        <w:fldChar w:fldCharType="end"/>
      </w:r>
      <w:r w:rsidRPr="001E7A5F">
        <w:rPr>
          <w:rFonts w:ascii="Garamond" w:hAnsi="Garamond"/>
          <w:sz w:val="20"/>
          <w:szCs w:val="20"/>
        </w:rPr>
        <w:t xml:space="preserve"> </w:t>
      </w:r>
    </w:p>
    <w:p w14:paraId="6F9EF20F" w14:textId="77777777" w:rsidR="001E7A5F" w:rsidRPr="001E7A5F" w:rsidRDefault="001E7A5F" w:rsidP="001E7A5F">
      <w:pPr>
        <w:pStyle w:val="Standard"/>
        <w:spacing w:before="100"/>
        <w:jc w:val="both"/>
        <w:rPr>
          <w:rFonts w:ascii="Garamond" w:hAnsi="Garamond"/>
          <w:sz w:val="20"/>
          <w:szCs w:val="20"/>
        </w:rPr>
      </w:pPr>
    </w:p>
    <w:p w14:paraId="3FB90A2F" w14:textId="77777777" w:rsidR="00C67332" w:rsidRPr="001E7A5F" w:rsidRDefault="00C67332" w:rsidP="00C67332">
      <w:pPr>
        <w:pStyle w:val="Standard"/>
        <w:spacing w:before="60"/>
        <w:jc w:val="both"/>
        <w:rPr>
          <w:rFonts w:ascii="Garamond" w:hAnsi="Garamond"/>
          <w:i/>
          <w:iCs/>
          <w:sz w:val="18"/>
          <w:szCs w:val="18"/>
        </w:rPr>
      </w:pPr>
    </w:p>
    <w:p w14:paraId="38C873BB" w14:textId="77777777" w:rsidR="00C67332" w:rsidRPr="001E7A5F" w:rsidRDefault="00C67332" w:rsidP="00C67332">
      <w:pPr>
        <w:pStyle w:val="Standard"/>
        <w:spacing w:before="60"/>
        <w:jc w:val="both"/>
        <w:rPr>
          <w:rFonts w:ascii="Garamond" w:hAnsi="Garamond"/>
          <w:i/>
          <w:iCs/>
        </w:rPr>
      </w:pPr>
    </w:p>
    <w:p w14:paraId="7D0CB1C9" w14:textId="77777777" w:rsidR="00C67332" w:rsidRPr="001E7A5F" w:rsidRDefault="00C67332" w:rsidP="00C67332">
      <w:pPr>
        <w:pStyle w:val="Standard"/>
        <w:spacing w:before="60"/>
        <w:jc w:val="both"/>
        <w:rPr>
          <w:rFonts w:ascii="Garamond" w:hAnsi="Garamond"/>
        </w:rPr>
      </w:pPr>
      <w:r w:rsidRPr="001E7A5F">
        <w:rPr>
          <w:rFonts w:ascii="Garamond" w:hAnsi="Garamond"/>
          <w:i/>
          <w:iCs/>
        </w:rPr>
        <w:lastRenderedPageBreak/>
        <w:t>Luogo e data</w:t>
      </w:r>
    </w:p>
    <w:p w14:paraId="6B0D5897" w14:textId="77777777" w:rsidR="00C67332" w:rsidRPr="001E7A5F" w:rsidRDefault="00C67332" w:rsidP="00C67332">
      <w:pPr>
        <w:pStyle w:val="Standard"/>
        <w:spacing w:before="60"/>
        <w:jc w:val="both"/>
        <w:rPr>
          <w:rFonts w:ascii="Garamond" w:hAnsi="Garamond"/>
        </w:rPr>
      </w:pPr>
      <w:r w:rsidRPr="001E7A5F">
        <w:rPr>
          <w:rFonts w:ascii="Garamond" w:hAnsi="Garamond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</w:rPr>
      </w:r>
      <w:r w:rsidRPr="001E7A5F">
        <w:rPr>
          <w:rFonts w:ascii="Garamond" w:hAnsi="Garamond"/>
        </w:rPr>
        <w:fldChar w:fldCharType="separate"/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fldChar w:fldCharType="end"/>
      </w:r>
      <w:r w:rsidRPr="001E7A5F">
        <w:rPr>
          <w:rFonts w:ascii="Garamond" w:hAnsi="Garamond"/>
        </w:rPr>
        <w:t xml:space="preserve">, </w:t>
      </w:r>
      <w:r w:rsidRPr="001E7A5F">
        <w:rPr>
          <w:rFonts w:ascii="Garamond" w:hAnsi="Garamon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</w:rPr>
      </w:r>
      <w:r w:rsidRPr="001E7A5F">
        <w:rPr>
          <w:rFonts w:ascii="Garamond" w:hAnsi="Garamond"/>
        </w:rPr>
        <w:fldChar w:fldCharType="separate"/>
      </w:r>
      <w:r w:rsidRPr="001E7A5F">
        <w:rPr>
          <w:rFonts w:ascii="Garamond" w:hAnsi="Garamond"/>
        </w:rPr>
        <w:t>     </w:t>
      </w:r>
      <w:r w:rsidRPr="001E7A5F">
        <w:rPr>
          <w:rFonts w:ascii="Garamond" w:hAnsi="Garamond"/>
        </w:rPr>
        <w:fldChar w:fldCharType="end"/>
      </w:r>
    </w:p>
    <w:p w14:paraId="7A0C7A55" w14:textId="77777777" w:rsidR="00C67332" w:rsidRPr="001E7A5F" w:rsidRDefault="00C67332" w:rsidP="00C67332">
      <w:pPr>
        <w:pStyle w:val="Standard"/>
        <w:ind w:left="3261"/>
        <w:jc w:val="center"/>
        <w:rPr>
          <w:rFonts w:ascii="Garamond" w:hAnsi="Garamond"/>
          <w:i/>
          <w:iCs/>
        </w:rPr>
      </w:pPr>
    </w:p>
    <w:p w14:paraId="4BBE1B38" w14:textId="77777777" w:rsidR="00C67332" w:rsidRPr="001E7A5F" w:rsidRDefault="00C67332" w:rsidP="00C67332">
      <w:pPr>
        <w:pStyle w:val="Standard"/>
        <w:ind w:left="3261"/>
        <w:jc w:val="center"/>
        <w:rPr>
          <w:rFonts w:ascii="Garamond" w:hAnsi="Garamond"/>
          <w:i/>
          <w:iCs/>
        </w:rPr>
      </w:pPr>
    </w:p>
    <w:p w14:paraId="5727156C" w14:textId="77777777" w:rsidR="00C67332" w:rsidRPr="001E7A5F" w:rsidRDefault="00C67332" w:rsidP="00C67332">
      <w:pPr>
        <w:pStyle w:val="Standard"/>
        <w:spacing w:before="60"/>
        <w:ind w:left="3261"/>
        <w:jc w:val="center"/>
        <w:rPr>
          <w:rFonts w:ascii="Garamond" w:hAnsi="Garamond"/>
          <w:i/>
          <w:iCs/>
        </w:rPr>
      </w:pPr>
      <w:r w:rsidRPr="001E7A5F">
        <w:rPr>
          <w:rFonts w:ascii="Garamond" w:hAnsi="Garamon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</w:rPr>
      </w:r>
      <w:r w:rsidRPr="001E7A5F">
        <w:rPr>
          <w:rFonts w:ascii="Garamond" w:hAnsi="Garamond"/>
        </w:rPr>
        <w:fldChar w:fldCharType="separate"/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fldChar w:fldCharType="end"/>
      </w:r>
      <w:r w:rsidRPr="001E7A5F">
        <w:rPr>
          <w:rFonts w:ascii="Garamond" w:hAnsi="Garamond"/>
        </w:rPr>
        <w:t>l</w:t>
      </w:r>
      <w:r w:rsidRPr="001E7A5F">
        <w:rPr>
          <w:rFonts w:ascii="Garamond" w:hAnsi="Garamon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</w:rPr>
      </w:r>
      <w:r w:rsidRPr="001E7A5F">
        <w:rPr>
          <w:rFonts w:ascii="Garamond" w:hAnsi="Garamond"/>
        </w:rPr>
        <w:fldChar w:fldCharType="separate"/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fldChar w:fldCharType="end"/>
      </w:r>
      <w:r w:rsidRPr="001E7A5F">
        <w:rPr>
          <w:rFonts w:ascii="Garamond" w:hAnsi="Garamond"/>
        </w:rPr>
        <w:t xml:space="preserve"> candidat</w:t>
      </w:r>
      <w:r w:rsidRPr="001E7A5F">
        <w:rPr>
          <w:rFonts w:ascii="Garamond" w:hAnsi="Garamon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7A5F">
        <w:rPr>
          <w:rFonts w:ascii="Garamond" w:hAnsi="Garamond"/>
        </w:rPr>
        <w:instrText xml:space="preserve"> FORMTEXT </w:instrText>
      </w:r>
      <w:r w:rsidRPr="001E7A5F">
        <w:rPr>
          <w:rFonts w:ascii="Garamond" w:hAnsi="Garamond"/>
        </w:rPr>
      </w:r>
      <w:r w:rsidRPr="001E7A5F">
        <w:rPr>
          <w:rFonts w:ascii="Garamond" w:hAnsi="Garamond"/>
        </w:rPr>
        <w:fldChar w:fldCharType="separate"/>
      </w:r>
      <w:r w:rsidRPr="001E7A5F">
        <w:rPr>
          <w:rFonts w:ascii="Garamond" w:hAnsi="Garamond"/>
        </w:rPr>
        <w:t> </w:t>
      </w:r>
      <w:r w:rsidRPr="001E7A5F">
        <w:rPr>
          <w:rFonts w:ascii="Garamond" w:hAnsi="Garamond"/>
        </w:rPr>
        <w:fldChar w:fldCharType="end"/>
      </w:r>
    </w:p>
    <w:p w14:paraId="116DC786" w14:textId="77777777" w:rsidR="00C67332" w:rsidRPr="001E7A5F" w:rsidRDefault="00C67332" w:rsidP="00C67332">
      <w:pPr>
        <w:pStyle w:val="Standard"/>
        <w:ind w:left="3261"/>
        <w:jc w:val="center"/>
        <w:rPr>
          <w:rFonts w:ascii="Garamond" w:hAnsi="Garamond"/>
          <w:i/>
          <w:iCs/>
        </w:rPr>
      </w:pPr>
      <w:r w:rsidRPr="001E7A5F">
        <w:rPr>
          <w:rFonts w:ascii="Garamond" w:hAnsi="Garamond"/>
          <w:i/>
          <w:iCs/>
        </w:rPr>
        <w:t>Firma autografa sul presente documento successivamente scansionato</w:t>
      </w:r>
    </w:p>
    <w:p w14:paraId="3B8C19C0" w14:textId="77777777" w:rsidR="00C67332" w:rsidRPr="001E7A5F" w:rsidRDefault="00C67332" w:rsidP="00C67332">
      <w:pPr>
        <w:pStyle w:val="Standard"/>
        <w:ind w:left="3261"/>
        <w:jc w:val="center"/>
        <w:rPr>
          <w:rFonts w:ascii="Garamond" w:hAnsi="Garamond"/>
          <w:i/>
          <w:iCs/>
        </w:rPr>
      </w:pPr>
      <w:r w:rsidRPr="001E7A5F">
        <w:rPr>
          <w:rFonts w:ascii="Garamond" w:hAnsi="Garamond"/>
          <w:i/>
          <w:iCs/>
        </w:rPr>
        <w:t>oppure</w:t>
      </w:r>
    </w:p>
    <w:p w14:paraId="08C4ABD3" w14:textId="77777777" w:rsidR="00C67332" w:rsidRPr="001E7A5F" w:rsidRDefault="00C67332" w:rsidP="00C67332">
      <w:pPr>
        <w:pStyle w:val="Standard"/>
        <w:ind w:left="3261"/>
        <w:jc w:val="center"/>
        <w:rPr>
          <w:rFonts w:ascii="Garamond" w:hAnsi="Garamond"/>
          <w:i/>
          <w:iCs/>
        </w:rPr>
      </w:pPr>
      <w:r w:rsidRPr="001E7A5F">
        <w:rPr>
          <w:rFonts w:ascii="Garamond" w:hAnsi="Garamond"/>
          <w:i/>
          <w:iCs/>
        </w:rPr>
        <w:t>firma digitale</w:t>
      </w:r>
    </w:p>
    <w:p w14:paraId="7C0085A8" w14:textId="77777777" w:rsidR="00C67332" w:rsidRPr="001E7A5F" w:rsidRDefault="00C67332" w:rsidP="00C67332">
      <w:pPr>
        <w:pStyle w:val="Standard"/>
        <w:ind w:left="3261"/>
        <w:jc w:val="center"/>
        <w:rPr>
          <w:rFonts w:ascii="Garamond" w:hAnsi="Garamond"/>
          <w:i/>
          <w:iCs/>
        </w:rPr>
      </w:pPr>
      <w:r w:rsidRPr="001E7A5F">
        <w:rPr>
          <w:rFonts w:ascii="Garamond" w:hAnsi="Garamond"/>
          <w:i/>
          <w:iCs/>
        </w:rPr>
        <w:t>La firma non è soggetta ad autenticazione</w:t>
      </w:r>
    </w:p>
    <w:p w14:paraId="3B146D3A" w14:textId="77777777" w:rsidR="00C67332" w:rsidRPr="001E7A5F" w:rsidRDefault="00C67332" w:rsidP="00C67332">
      <w:pPr>
        <w:pStyle w:val="Standard"/>
        <w:ind w:left="3261"/>
        <w:jc w:val="center"/>
        <w:rPr>
          <w:rFonts w:ascii="Garamond" w:hAnsi="Garamond"/>
          <w:i/>
          <w:iCs/>
        </w:rPr>
      </w:pPr>
    </w:p>
    <w:p w14:paraId="19AF12D4" w14:textId="77777777" w:rsidR="00C67332" w:rsidRPr="001E7A5F" w:rsidRDefault="00C67332" w:rsidP="00C67332">
      <w:pPr>
        <w:pStyle w:val="Standard"/>
        <w:ind w:left="3261"/>
        <w:jc w:val="center"/>
        <w:rPr>
          <w:rFonts w:ascii="Garamond" w:hAnsi="Garamond"/>
          <w:i/>
          <w:iCs/>
        </w:rPr>
      </w:pPr>
    </w:p>
    <w:p w14:paraId="6C7210CD" w14:textId="77777777" w:rsidR="00E36F5A" w:rsidRPr="001E7A5F" w:rsidRDefault="00C67332" w:rsidP="00C67332">
      <w:pPr>
        <w:pStyle w:val="Standard"/>
        <w:spacing w:before="200"/>
        <w:jc w:val="both"/>
        <w:rPr>
          <w:rFonts w:ascii="Garamond" w:hAnsi="Garamond"/>
          <w:i/>
          <w:iCs/>
        </w:rPr>
      </w:pPr>
      <w:r w:rsidRPr="001E7A5F">
        <w:rPr>
          <w:rFonts w:ascii="Garamond" w:hAnsi="Garamond"/>
          <w:i/>
          <w:iCs/>
        </w:rPr>
        <w:tab/>
      </w:r>
      <w:r w:rsidRPr="001E7A5F">
        <w:rPr>
          <w:rFonts w:ascii="Garamond" w:hAnsi="Garamond"/>
          <w:i/>
          <w:iCs/>
        </w:rPr>
        <w:tab/>
      </w:r>
      <w:r w:rsidRPr="001E7A5F">
        <w:rPr>
          <w:rFonts w:ascii="Garamond" w:hAnsi="Garamond"/>
          <w:i/>
          <w:iCs/>
        </w:rPr>
        <w:tab/>
      </w:r>
      <w:r w:rsidRPr="001E7A5F">
        <w:rPr>
          <w:rFonts w:ascii="Garamond" w:hAnsi="Garamond"/>
          <w:i/>
          <w:iCs/>
        </w:rPr>
        <w:tab/>
      </w:r>
      <w:r w:rsidRPr="001E7A5F">
        <w:rPr>
          <w:rFonts w:ascii="Garamond" w:hAnsi="Garamond"/>
          <w:i/>
          <w:iCs/>
        </w:rPr>
        <w:tab/>
      </w:r>
      <w:r w:rsidR="001451C0" w:rsidRPr="001E7A5F">
        <w:rPr>
          <w:rFonts w:ascii="Garamond" w:hAnsi="Garamond"/>
          <w:i/>
          <w:iCs/>
        </w:rPr>
        <w:t>__</w:t>
      </w:r>
      <w:r w:rsidRPr="001E7A5F">
        <w:rPr>
          <w:rFonts w:ascii="Garamond" w:hAnsi="Garamond"/>
          <w:i/>
          <w:iCs/>
        </w:rPr>
        <w:t>_________</w:t>
      </w:r>
      <w:r w:rsidR="001451C0" w:rsidRPr="001E7A5F">
        <w:rPr>
          <w:rFonts w:ascii="Garamond" w:hAnsi="Garamond"/>
          <w:i/>
          <w:iCs/>
        </w:rPr>
        <w:t>_________________________</w:t>
      </w:r>
      <w:r w:rsidRPr="001E7A5F">
        <w:rPr>
          <w:rFonts w:ascii="Garamond" w:hAnsi="Garamond"/>
          <w:i/>
          <w:iCs/>
        </w:rPr>
        <w:t>____________</w:t>
      </w:r>
    </w:p>
    <w:p w14:paraId="6EFB74BE" w14:textId="77777777" w:rsidR="00C67332" w:rsidRPr="001E7A5F" w:rsidRDefault="00C67332" w:rsidP="00C67332">
      <w:pPr>
        <w:pStyle w:val="Standard"/>
        <w:spacing w:before="60"/>
        <w:rPr>
          <w:rFonts w:ascii="Garamond" w:hAnsi="Garamond"/>
          <w:i/>
          <w:iCs/>
        </w:rPr>
      </w:pPr>
    </w:p>
    <w:p w14:paraId="3FBA88FF" w14:textId="77777777" w:rsidR="001451C0" w:rsidRPr="001E7A5F" w:rsidRDefault="001451C0" w:rsidP="00C67332">
      <w:pPr>
        <w:pStyle w:val="Standard"/>
        <w:spacing w:before="60"/>
        <w:rPr>
          <w:rFonts w:ascii="Garamond" w:hAnsi="Garamond"/>
        </w:rPr>
      </w:pPr>
    </w:p>
    <w:p w14:paraId="72266EBB" w14:textId="77777777" w:rsidR="00C67332" w:rsidRPr="001E7A5F" w:rsidRDefault="00C67332" w:rsidP="00C67332">
      <w:pPr>
        <w:pStyle w:val="Standard"/>
        <w:spacing w:before="60"/>
        <w:rPr>
          <w:rFonts w:ascii="Garamond" w:hAnsi="Garamond"/>
        </w:rPr>
      </w:pPr>
      <w:r w:rsidRPr="001E7A5F">
        <w:rPr>
          <w:rFonts w:ascii="Garamond" w:hAnsi="Garamond"/>
        </w:rPr>
        <w:t>Allegato: Documento d’identità</w:t>
      </w:r>
    </w:p>
    <w:sectPr w:rsidR="00C67332" w:rsidRPr="001E7A5F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3FF0" w14:textId="77777777" w:rsidR="00E466B2" w:rsidRDefault="00E466B2" w:rsidP="00E466B2">
      <w:pPr>
        <w:spacing w:after="0" w:line="240" w:lineRule="auto"/>
      </w:pPr>
      <w:r>
        <w:separator/>
      </w:r>
    </w:p>
  </w:endnote>
  <w:endnote w:type="continuationSeparator" w:id="0">
    <w:p w14:paraId="474411F3" w14:textId="77777777" w:rsidR="00E466B2" w:rsidRDefault="00E466B2" w:rsidP="00E4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51094"/>
      <w:docPartObj>
        <w:docPartGallery w:val="Page Numbers (Bottom of Page)"/>
        <w:docPartUnique/>
      </w:docPartObj>
    </w:sdtPr>
    <w:sdtEndPr/>
    <w:sdtContent>
      <w:p w14:paraId="0BE497FC" w14:textId="75CD339C" w:rsidR="00E466B2" w:rsidRDefault="00E466B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A466CC2" w14:textId="77777777" w:rsidR="00E466B2" w:rsidRDefault="00E466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C9962" w14:textId="77777777" w:rsidR="00E466B2" w:rsidRDefault="00E466B2" w:rsidP="00E466B2">
      <w:pPr>
        <w:spacing w:after="0" w:line="240" w:lineRule="auto"/>
      </w:pPr>
      <w:r>
        <w:separator/>
      </w:r>
    </w:p>
  </w:footnote>
  <w:footnote w:type="continuationSeparator" w:id="0">
    <w:p w14:paraId="61990119" w14:textId="77777777" w:rsidR="00E466B2" w:rsidRDefault="00E466B2" w:rsidP="00E46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trike/>
        <w:sz w:val="22"/>
        <w:szCs w:val="22"/>
        <w:shd w:val="clear" w:color="auto" w:fill="FFFF00"/>
      </w:rPr>
    </w:lvl>
  </w:abstractNum>
  <w:abstractNum w:abstractNumId="3" w15:restartNumberingAfterBreak="0">
    <w:nsid w:val="1D3A7073"/>
    <w:multiLevelType w:val="hybridMultilevel"/>
    <w:tmpl w:val="667055E8"/>
    <w:lvl w:ilvl="0" w:tplc="DE60B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E5C0B"/>
    <w:multiLevelType w:val="hybridMultilevel"/>
    <w:tmpl w:val="0D4ECF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254269">
    <w:abstractNumId w:val="0"/>
  </w:num>
  <w:num w:numId="2" w16cid:durableId="1652097982">
    <w:abstractNumId w:val="1"/>
  </w:num>
  <w:num w:numId="3" w16cid:durableId="1173837377">
    <w:abstractNumId w:val="2"/>
  </w:num>
  <w:num w:numId="4" w16cid:durableId="1414817875">
    <w:abstractNumId w:val="4"/>
  </w:num>
  <w:num w:numId="5" w16cid:durableId="1122309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9BE"/>
    <w:rsid w:val="00104384"/>
    <w:rsid w:val="001451C0"/>
    <w:rsid w:val="001A20B5"/>
    <w:rsid w:val="001E7A5F"/>
    <w:rsid w:val="0026346C"/>
    <w:rsid w:val="002D46FC"/>
    <w:rsid w:val="003B33D8"/>
    <w:rsid w:val="00410E9E"/>
    <w:rsid w:val="004129C3"/>
    <w:rsid w:val="00477D26"/>
    <w:rsid w:val="004928FE"/>
    <w:rsid w:val="0051536C"/>
    <w:rsid w:val="005D73CF"/>
    <w:rsid w:val="00731B8D"/>
    <w:rsid w:val="00751AA0"/>
    <w:rsid w:val="0076640F"/>
    <w:rsid w:val="00792DB6"/>
    <w:rsid w:val="007A4325"/>
    <w:rsid w:val="007D3D88"/>
    <w:rsid w:val="0088360F"/>
    <w:rsid w:val="008F4B30"/>
    <w:rsid w:val="00912854"/>
    <w:rsid w:val="009318BF"/>
    <w:rsid w:val="009A75C5"/>
    <w:rsid w:val="009C69ED"/>
    <w:rsid w:val="009F48DA"/>
    <w:rsid w:val="00A11B60"/>
    <w:rsid w:val="00A15B71"/>
    <w:rsid w:val="00A57484"/>
    <w:rsid w:val="00AD49BE"/>
    <w:rsid w:val="00C111E6"/>
    <w:rsid w:val="00C634CE"/>
    <w:rsid w:val="00C67332"/>
    <w:rsid w:val="00D42644"/>
    <w:rsid w:val="00D62E1E"/>
    <w:rsid w:val="00D86962"/>
    <w:rsid w:val="00E20B53"/>
    <w:rsid w:val="00E36F5A"/>
    <w:rsid w:val="00E466B2"/>
    <w:rsid w:val="00E55D5E"/>
    <w:rsid w:val="00E57F14"/>
    <w:rsid w:val="00EC07C7"/>
    <w:rsid w:val="00F8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6255"/>
  <w15:chartTrackingRefBased/>
  <w15:docId w15:val="{6C6A745F-70DB-489A-B4A9-59F54393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49BE"/>
  </w:style>
  <w:style w:type="paragraph" w:styleId="Titolo1">
    <w:name w:val="heading 1"/>
    <w:basedOn w:val="Elenco"/>
    <w:next w:val="Normale"/>
    <w:link w:val="Titolo1Carattere"/>
    <w:qFormat/>
    <w:rsid w:val="001E7A5F"/>
    <w:pPr>
      <w:keepNext/>
      <w:numPr>
        <w:numId w:val="1"/>
      </w:numPr>
      <w:spacing w:after="60"/>
      <w:ind w:left="0" w:firstLine="0"/>
      <w:jc w:val="both"/>
      <w:outlineLvl w:val="0"/>
    </w:pPr>
    <w:rPr>
      <w:bCs/>
      <w:kern w:val="1"/>
      <w:szCs w:val="32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1E7A5F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" w:eastAsia="Times" w:hAnsi="Times" w:cs="Times"/>
      <w:i/>
      <w:color w:val="000000"/>
      <w:sz w:val="32"/>
      <w:szCs w:val="20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D49B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1z0">
    <w:name w:val="WW8Num1z0"/>
    <w:rsid w:val="00C67332"/>
    <w:rPr>
      <w:rFonts w:ascii="Symbol" w:hAnsi="Symbol" w:cs="Symbol" w:hint="default"/>
    </w:rPr>
  </w:style>
  <w:style w:type="character" w:customStyle="1" w:styleId="Titolo1Carattere">
    <w:name w:val="Titolo 1 Carattere"/>
    <w:basedOn w:val="Carpredefinitoparagrafo"/>
    <w:link w:val="Titolo1"/>
    <w:rsid w:val="001E7A5F"/>
    <w:rPr>
      <w:rFonts w:ascii="Times New Roman" w:eastAsia="Times New Roman" w:hAnsi="Times New Roman" w:cs="Times New Roman"/>
      <w:bCs/>
      <w:kern w:val="1"/>
      <w:sz w:val="24"/>
      <w:szCs w:val="32"/>
      <w:lang w:val="x-none" w:eastAsia="ar-SA"/>
    </w:rPr>
  </w:style>
  <w:style w:type="character" w:customStyle="1" w:styleId="Titolo3Carattere">
    <w:name w:val="Titolo 3 Carattere"/>
    <w:basedOn w:val="Carpredefinitoparagrafo"/>
    <w:link w:val="Titolo3"/>
    <w:rsid w:val="001E7A5F"/>
    <w:rPr>
      <w:rFonts w:ascii="Times" w:eastAsia="Times" w:hAnsi="Times" w:cs="Times"/>
      <w:i/>
      <w:color w:val="000000"/>
      <w:sz w:val="32"/>
      <w:szCs w:val="20"/>
      <w:lang w:val="x-none" w:eastAsia="ar-SA"/>
    </w:rPr>
  </w:style>
  <w:style w:type="character" w:customStyle="1" w:styleId="WW8Num2z0">
    <w:name w:val="WW8Num2z0"/>
    <w:rsid w:val="001E7A5F"/>
    <w:rPr>
      <w:szCs w:val="24"/>
    </w:rPr>
  </w:style>
  <w:style w:type="character" w:customStyle="1" w:styleId="WW8Num2z2">
    <w:name w:val="WW8Num2z2"/>
    <w:rsid w:val="001E7A5F"/>
  </w:style>
  <w:style w:type="character" w:customStyle="1" w:styleId="WW8Num2z3">
    <w:name w:val="WW8Num2z3"/>
    <w:rsid w:val="001E7A5F"/>
  </w:style>
  <w:style w:type="character" w:customStyle="1" w:styleId="WW8Num2z4">
    <w:name w:val="WW8Num2z4"/>
    <w:rsid w:val="001E7A5F"/>
  </w:style>
  <w:style w:type="character" w:customStyle="1" w:styleId="WW8Num2z5">
    <w:name w:val="WW8Num2z5"/>
    <w:rsid w:val="001E7A5F"/>
  </w:style>
  <w:style w:type="character" w:customStyle="1" w:styleId="WW8Num2z6">
    <w:name w:val="WW8Num2z6"/>
    <w:rsid w:val="001E7A5F"/>
  </w:style>
  <w:style w:type="character" w:customStyle="1" w:styleId="WW8Num2z7">
    <w:name w:val="WW8Num2z7"/>
    <w:rsid w:val="001E7A5F"/>
  </w:style>
  <w:style w:type="character" w:customStyle="1" w:styleId="WW8Num2z8">
    <w:name w:val="WW8Num2z8"/>
    <w:rsid w:val="001E7A5F"/>
  </w:style>
  <w:style w:type="character" w:customStyle="1" w:styleId="WW8Num3z0">
    <w:name w:val="WW8Num3z0"/>
    <w:rsid w:val="001E7A5F"/>
  </w:style>
  <w:style w:type="character" w:customStyle="1" w:styleId="WW8Num3z1">
    <w:name w:val="WW8Num3z1"/>
    <w:rsid w:val="001E7A5F"/>
  </w:style>
  <w:style w:type="character" w:customStyle="1" w:styleId="WW8Num3z2">
    <w:name w:val="WW8Num3z2"/>
    <w:rsid w:val="001E7A5F"/>
  </w:style>
  <w:style w:type="character" w:customStyle="1" w:styleId="WW8Num3z3">
    <w:name w:val="WW8Num3z3"/>
    <w:rsid w:val="001E7A5F"/>
  </w:style>
  <w:style w:type="character" w:customStyle="1" w:styleId="WW8Num3z4">
    <w:name w:val="WW8Num3z4"/>
    <w:rsid w:val="001E7A5F"/>
  </w:style>
  <w:style w:type="character" w:customStyle="1" w:styleId="WW8Num3z5">
    <w:name w:val="WW8Num3z5"/>
    <w:rsid w:val="001E7A5F"/>
  </w:style>
  <w:style w:type="character" w:customStyle="1" w:styleId="WW8Num3z6">
    <w:name w:val="WW8Num3z6"/>
    <w:rsid w:val="001E7A5F"/>
  </w:style>
  <w:style w:type="character" w:customStyle="1" w:styleId="WW8Num3z7">
    <w:name w:val="WW8Num3z7"/>
    <w:rsid w:val="001E7A5F"/>
  </w:style>
  <w:style w:type="character" w:customStyle="1" w:styleId="WW8Num3z8">
    <w:name w:val="WW8Num3z8"/>
    <w:rsid w:val="001E7A5F"/>
  </w:style>
  <w:style w:type="character" w:customStyle="1" w:styleId="WW8Num4z0">
    <w:name w:val="WW8Num4z0"/>
    <w:rsid w:val="001E7A5F"/>
    <w:rPr>
      <w:rFonts w:hint="default"/>
    </w:rPr>
  </w:style>
  <w:style w:type="character" w:customStyle="1" w:styleId="WW8Num4z1">
    <w:name w:val="WW8Num4z1"/>
    <w:rsid w:val="001E7A5F"/>
  </w:style>
  <w:style w:type="character" w:customStyle="1" w:styleId="WW8Num4z2">
    <w:name w:val="WW8Num4z2"/>
    <w:rsid w:val="001E7A5F"/>
  </w:style>
  <w:style w:type="character" w:customStyle="1" w:styleId="WW8Num4z3">
    <w:name w:val="WW8Num4z3"/>
    <w:rsid w:val="001E7A5F"/>
  </w:style>
  <w:style w:type="character" w:customStyle="1" w:styleId="WW8Num4z4">
    <w:name w:val="WW8Num4z4"/>
    <w:rsid w:val="001E7A5F"/>
  </w:style>
  <w:style w:type="character" w:customStyle="1" w:styleId="WW8Num4z5">
    <w:name w:val="WW8Num4z5"/>
    <w:rsid w:val="001E7A5F"/>
  </w:style>
  <w:style w:type="character" w:customStyle="1" w:styleId="WW8Num4z6">
    <w:name w:val="WW8Num4z6"/>
    <w:rsid w:val="001E7A5F"/>
  </w:style>
  <w:style w:type="character" w:customStyle="1" w:styleId="WW8Num4z7">
    <w:name w:val="WW8Num4z7"/>
    <w:rsid w:val="001E7A5F"/>
  </w:style>
  <w:style w:type="character" w:customStyle="1" w:styleId="WW8Num4z8">
    <w:name w:val="WW8Num4z8"/>
    <w:rsid w:val="001E7A5F"/>
  </w:style>
  <w:style w:type="character" w:customStyle="1" w:styleId="WW8Num5z0">
    <w:name w:val="WW8Num5z0"/>
    <w:rsid w:val="001E7A5F"/>
    <w:rPr>
      <w:rFonts w:ascii="Symbol" w:hAnsi="Symbol" w:cs="Symbol" w:hint="default"/>
    </w:rPr>
  </w:style>
  <w:style w:type="character" w:customStyle="1" w:styleId="WW8Num5z1">
    <w:name w:val="WW8Num5z1"/>
    <w:rsid w:val="001E7A5F"/>
    <w:rPr>
      <w:rFonts w:ascii="OpenSymbol" w:eastAsia="OpenSymbol" w:hAnsi="OpenSymbol" w:cs="OpenSymbol"/>
    </w:rPr>
  </w:style>
  <w:style w:type="character" w:customStyle="1" w:styleId="WW8Num6z0">
    <w:name w:val="WW8Num6z0"/>
    <w:rsid w:val="001E7A5F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spacing w:val="0"/>
      <w:w w:val="100"/>
      <w:kern w:val="1"/>
      <w:position w:val="0"/>
      <w:sz w:val="24"/>
      <w:vertAlign w:val="baseline"/>
    </w:rPr>
  </w:style>
  <w:style w:type="character" w:customStyle="1" w:styleId="WW8Num6z1">
    <w:name w:val="WW8Num6z1"/>
    <w:rsid w:val="001E7A5F"/>
    <w:rPr>
      <w:rFonts w:ascii="Courier New" w:hAnsi="Courier New" w:cs="Courier New" w:hint="default"/>
    </w:rPr>
  </w:style>
  <w:style w:type="character" w:customStyle="1" w:styleId="WW8Num6z2">
    <w:name w:val="WW8Num6z2"/>
    <w:rsid w:val="001E7A5F"/>
    <w:rPr>
      <w:rFonts w:ascii="Wingdings" w:hAnsi="Wingdings" w:cs="Wingdings" w:hint="default"/>
    </w:rPr>
  </w:style>
  <w:style w:type="character" w:customStyle="1" w:styleId="WW8Num6z3">
    <w:name w:val="WW8Num6z3"/>
    <w:rsid w:val="001E7A5F"/>
    <w:rPr>
      <w:rFonts w:ascii="Symbol" w:hAnsi="Symbol" w:cs="Symbol" w:hint="default"/>
    </w:rPr>
  </w:style>
  <w:style w:type="character" w:customStyle="1" w:styleId="WW8Num7z0">
    <w:name w:val="WW8Num7z0"/>
    <w:rsid w:val="001E7A5F"/>
  </w:style>
  <w:style w:type="character" w:customStyle="1" w:styleId="WW8Num7z1">
    <w:name w:val="WW8Num7z1"/>
    <w:rsid w:val="001E7A5F"/>
  </w:style>
  <w:style w:type="character" w:customStyle="1" w:styleId="WW8Num7z2">
    <w:name w:val="WW8Num7z2"/>
    <w:rsid w:val="001E7A5F"/>
  </w:style>
  <w:style w:type="character" w:customStyle="1" w:styleId="WW8Num7z3">
    <w:name w:val="WW8Num7z3"/>
    <w:rsid w:val="001E7A5F"/>
  </w:style>
  <w:style w:type="character" w:customStyle="1" w:styleId="WW8Num7z4">
    <w:name w:val="WW8Num7z4"/>
    <w:rsid w:val="001E7A5F"/>
  </w:style>
  <w:style w:type="character" w:customStyle="1" w:styleId="WW8Num7z5">
    <w:name w:val="WW8Num7z5"/>
    <w:rsid w:val="001E7A5F"/>
  </w:style>
  <w:style w:type="character" w:customStyle="1" w:styleId="WW8Num7z6">
    <w:name w:val="WW8Num7z6"/>
    <w:rsid w:val="001E7A5F"/>
  </w:style>
  <w:style w:type="character" w:customStyle="1" w:styleId="WW8Num7z7">
    <w:name w:val="WW8Num7z7"/>
    <w:rsid w:val="001E7A5F"/>
  </w:style>
  <w:style w:type="character" w:customStyle="1" w:styleId="WW8Num7z8">
    <w:name w:val="WW8Num7z8"/>
    <w:rsid w:val="001E7A5F"/>
  </w:style>
  <w:style w:type="character" w:customStyle="1" w:styleId="WW8Num8z0">
    <w:name w:val="WW8Num8z0"/>
    <w:rsid w:val="001E7A5F"/>
  </w:style>
  <w:style w:type="character" w:customStyle="1" w:styleId="WW8Num8z1">
    <w:name w:val="WW8Num8z1"/>
    <w:rsid w:val="001E7A5F"/>
  </w:style>
  <w:style w:type="character" w:customStyle="1" w:styleId="WW8Num8z2">
    <w:name w:val="WW8Num8z2"/>
    <w:rsid w:val="001E7A5F"/>
  </w:style>
  <w:style w:type="character" w:customStyle="1" w:styleId="WW8Num8z3">
    <w:name w:val="WW8Num8z3"/>
    <w:rsid w:val="001E7A5F"/>
  </w:style>
  <w:style w:type="character" w:customStyle="1" w:styleId="WW8Num8z4">
    <w:name w:val="WW8Num8z4"/>
    <w:rsid w:val="001E7A5F"/>
  </w:style>
  <w:style w:type="character" w:customStyle="1" w:styleId="WW8Num8z5">
    <w:name w:val="WW8Num8z5"/>
    <w:rsid w:val="001E7A5F"/>
  </w:style>
  <w:style w:type="character" w:customStyle="1" w:styleId="WW8Num8z6">
    <w:name w:val="WW8Num8z6"/>
    <w:rsid w:val="001E7A5F"/>
  </w:style>
  <w:style w:type="character" w:customStyle="1" w:styleId="WW8Num8z7">
    <w:name w:val="WW8Num8z7"/>
    <w:rsid w:val="001E7A5F"/>
  </w:style>
  <w:style w:type="character" w:customStyle="1" w:styleId="WW8Num8z8">
    <w:name w:val="WW8Num8z8"/>
    <w:rsid w:val="001E7A5F"/>
  </w:style>
  <w:style w:type="character" w:customStyle="1" w:styleId="WW8Num9z0">
    <w:name w:val="WW8Num9z0"/>
    <w:rsid w:val="001E7A5F"/>
    <w:rPr>
      <w:rFonts w:ascii="OpenSymbol" w:eastAsia="OpenSymbol" w:hAnsi="OpenSymbol" w:cs="OpenSymbol"/>
    </w:rPr>
  </w:style>
  <w:style w:type="character" w:customStyle="1" w:styleId="WW8Num10z0">
    <w:name w:val="WW8Num10z0"/>
    <w:rsid w:val="001E7A5F"/>
  </w:style>
  <w:style w:type="character" w:customStyle="1" w:styleId="WW8Num10z1">
    <w:name w:val="WW8Num10z1"/>
    <w:rsid w:val="001E7A5F"/>
  </w:style>
  <w:style w:type="character" w:customStyle="1" w:styleId="WW8Num10z2">
    <w:name w:val="WW8Num10z2"/>
    <w:rsid w:val="001E7A5F"/>
  </w:style>
  <w:style w:type="character" w:customStyle="1" w:styleId="WW8Num10z3">
    <w:name w:val="WW8Num10z3"/>
    <w:rsid w:val="001E7A5F"/>
  </w:style>
  <w:style w:type="character" w:customStyle="1" w:styleId="WW8Num10z4">
    <w:name w:val="WW8Num10z4"/>
    <w:rsid w:val="001E7A5F"/>
  </w:style>
  <w:style w:type="character" w:customStyle="1" w:styleId="WW8Num10z5">
    <w:name w:val="WW8Num10z5"/>
    <w:rsid w:val="001E7A5F"/>
  </w:style>
  <w:style w:type="character" w:customStyle="1" w:styleId="WW8Num10z6">
    <w:name w:val="WW8Num10z6"/>
    <w:rsid w:val="001E7A5F"/>
  </w:style>
  <w:style w:type="character" w:customStyle="1" w:styleId="WW8Num10z7">
    <w:name w:val="WW8Num10z7"/>
    <w:rsid w:val="001E7A5F"/>
  </w:style>
  <w:style w:type="character" w:customStyle="1" w:styleId="WW8Num10z8">
    <w:name w:val="WW8Num10z8"/>
    <w:rsid w:val="001E7A5F"/>
  </w:style>
  <w:style w:type="character" w:customStyle="1" w:styleId="WW8Num11z0">
    <w:name w:val="WW8Num11z0"/>
    <w:rsid w:val="001E7A5F"/>
  </w:style>
  <w:style w:type="character" w:customStyle="1" w:styleId="WW8Num11z1">
    <w:name w:val="WW8Num11z1"/>
    <w:rsid w:val="001E7A5F"/>
  </w:style>
  <w:style w:type="character" w:customStyle="1" w:styleId="WW8Num11z2">
    <w:name w:val="WW8Num11z2"/>
    <w:rsid w:val="001E7A5F"/>
  </w:style>
  <w:style w:type="character" w:customStyle="1" w:styleId="WW8Num11z3">
    <w:name w:val="WW8Num11z3"/>
    <w:rsid w:val="001E7A5F"/>
  </w:style>
  <w:style w:type="character" w:customStyle="1" w:styleId="WW8Num11z4">
    <w:name w:val="WW8Num11z4"/>
    <w:rsid w:val="001E7A5F"/>
  </w:style>
  <w:style w:type="character" w:customStyle="1" w:styleId="WW8Num11z5">
    <w:name w:val="WW8Num11z5"/>
    <w:rsid w:val="001E7A5F"/>
  </w:style>
  <w:style w:type="character" w:customStyle="1" w:styleId="WW8Num11z6">
    <w:name w:val="WW8Num11z6"/>
    <w:rsid w:val="001E7A5F"/>
  </w:style>
  <w:style w:type="character" w:customStyle="1" w:styleId="WW8Num11z7">
    <w:name w:val="WW8Num11z7"/>
    <w:rsid w:val="001E7A5F"/>
  </w:style>
  <w:style w:type="character" w:customStyle="1" w:styleId="WW8Num11z8">
    <w:name w:val="WW8Num11z8"/>
    <w:rsid w:val="001E7A5F"/>
  </w:style>
  <w:style w:type="character" w:customStyle="1" w:styleId="WW8Num12z0">
    <w:name w:val="WW8Num12z0"/>
    <w:rsid w:val="001E7A5F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spacing w:val="0"/>
      <w:w w:val="100"/>
      <w:kern w:val="1"/>
      <w:position w:val="0"/>
      <w:sz w:val="24"/>
      <w:vertAlign w:val="baseline"/>
    </w:rPr>
  </w:style>
  <w:style w:type="character" w:customStyle="1" w:styleId="WW8Num12z1">
    <w:name w:val="WW8Num12z1"/>
    <w:rsid w:val="001E7A5F"/>
    <w:rPr>
      <w:rFonts w:ascii="Courier New" w:hAnsi="Courier New" w:cs="Courier New" w:hint="default"/>
    </w:rPr>
  </w:style>
  <w:style w:type="character" w:customStyle="1" w:styleId="WW8Num12z2">
    <w:name w:val="WW8Num12z2"/>
    <w:rsid w:val="001E7A5F"/>
    <w:rPr>
      <w:rFonts w:ascii="Wingdings" w:hAnsi="Wingdings" w:cs="Wingdings" w:hint="default"/>
    </w:rPr>
  </w:style>
  <w:style w:type="character" w:customStyle="1" w:styleId="WW8Num12z3">
    <w:name w:val="WW8Num12z3"/>
    <w:rsid w:val="001E7A5F"/>
    <w:rPr>
      <w:rFonts w:ascii="Symbol" w:hAnsi="Symbol" w:cs="Symbol" w:hint="default"/>
    </w:rPr>
  </w:style>
  <w:style w:type="character" w:customStyle="1" w:styleId="WW8Num13z0">
    <w:name w:val="WW8Num13z0"/>
    <w:rsid w:val="001E7A5F"/>
    <w:rPr>
      <w:rFonts w:hint="default"/>
    </w:rPr>
  </w:style>
  <w:style w:type="character" w:customStyle="1" w:styleId="WW8Num13z1">
    <w:name w:val="WW8Num13z1"/>
    <w:rsid w:val="001E7A5F"/>
  </w:style>
  <w:style w:type="character" w:customStyle="1" w:styleId="WW8Num13z2">
    <w:name w:val="WW8Num13z2"/>
    <w:rsid w:val="001E7A5F"/>
  </w:style>
  <w:style w:type="character" w:customStyle="1" w:styleId="WW8Num13z3">
    <w:name w:val="WW8Num13z3"/>
    <w:rsid w:val="001E7A5F"/>
  </w:style>
  <w:style w:type="character" w:customStyle="1" w:styleId="WW8Num13z4">
    <w:name w:val="WW8Num13z4"/>
    <w:rsid w:val="001E7A5F"/>
  </w:style>
  <w:style w:type="character" w:customStyle="1" w:styleId="WW8Num13z5">
    <w:name w:val="WW8Num13z5"/>
    <w:rsid w:val="001E7A5F"/>
  </w:style>
  <w:style w:type="character" w:customStyle="1" w:styleId="WW8Num13z6">
    <w:name w:val="WW8Num13z6"/>
    <w:rsid w:val="001E7A5F"/>
  </w:style>
  <w:style w:type="character" w:customStyle="1" w:styleId="WW8Num13z7">
    <w:name w:val="WW8Num13z7"/>
    <w:rsid w:val="001E7A5F"/>
  </w:style>
  <w:style w:type="character" w:customStyle="1" w:styleId="WW8Num13z8">
    <w:name w:val="WW8Num13z8"/>
    <w:rsid w:val="001E7A5F"/>
  </w:style>
  <w:style w:type="character" w:customStyle="1" w:styleId="WW8Num14z0">
    <w:name w:val="WW8Num14z0"/>
    <w:rsid w:val="001E7A5F"/>
    <w:rPr>
      <w:rFonts w:ascii="Times New Roman" w:eastAsia="Calibri" w:hAnsi="Times New Roman" w:cs="Times New Roman" w:hint="default"/>
    </w:rPr>
  </w:style>
  <w:style w:type="character" w:customStyle="1" w:styleId="WW8Num14z1">
    <w:name w:val="WW8Num14z1"/>
    <w:rsid w:val="001E7A5F"/>
    <w:rPr>
      <w:rFonts w:ascii="Courier New" w:hAnsi="Courier New" w:cs="Courier New" w:hint="default"/>
    </w:rPr>
  </w:style>
  <w:style w:type="character" w:customStyle="1" w:styleId="WW8Num14z2">
    <w:name w:val="WW8Num14z2"/>
    <w:rsid w:val="001E7A5F"/>
    <w:rPr>
      <w:rFonts w:ascii="Wingdings" w:hAnsi="Wingdings" w:cs="Wingdings" w:hint="default"/>
    </w:rPr>
  </w:style>
  <w:style w:type="character" w:customStyle="1" w:styleId="WW8Num14z3">
    <w:name w:val="WW8Num14z3"/>
    <w:rsid w:val="001E7A5F"/>
    <w:rPr>
      <w:rFonts w:ascii="Symbol" w:hAnsi="Symbol" w:cs="Symbol" w:hint="default"/>
    </w:rPr>
  </w:style>
  <w:style w:type="character" w:customStyle="1" w:styleId="WW8Num15z0">
    <w:name w:val="WW8Num15z0"/>
    <w:rsid w:val="001E7A5F"/>
    <w:rPr>
      <w:rFonts w:hint="default"/>
      <w:color w:val="auto"/>
    </w:rPr>
  </w:style>
  <w:style w:type="character" w:customStyle="1" w:styleId="WW8Num15z1">
    <w:name w:val="WW8Num15z1"/>
    <w:rsid w:val="001E7A5F"/>
  </w:style>
  <w:style w:type="character" w:customStyle="1" w:styleId="WW8Num15z2">
    <w:name w:val="WW8Num15z2"/>
    <w:rsid w:val="001E7A5F"/>
  </w:style>
  <w:style w:type="character" w:customStyle="1" w:styleId="WW8Num15z3">
    <w:name w:val="WW8Num15z3"/>
    <w:rsid w:val="001E7A5F"/>
  </w:style>
  <w:style w:type="character" w:customStyle="1" w:styleId="WW8Num15z4">
    <w:name w:val="WW8Num15z4"/>
    <w:rsid w:val="001E7A5F"/>
  </w:style>
  <w:style w:type="character" w:customStyle="1" w:styleId="WW8Num15z5">
    <w:name w:val="WW8Num15z5"/>
    <w:rsid w:val="001E7A5F"/>
  </w:style>
  <w:style w:type="character" w:customStyle="1" w:styleId="WW8Num15z6">
    <w:name w:val="WW8Num15z6"/>
    <w:rsid w:val="001E7A5F"/>
  </w:style>
  <w:style w:type="character" w:customStyle="1" w:styleId="WW8Num15z7">
    <w:name w:val="WW8Num15z7"/>
    <w:rsid w:val="001E7A5F"/>
  </w:style>
  <w:style w:type="character" w:customStyle="1" w:styleId="WW8Num15z8">
    <w:name w:val="WW8Num15z8"/>
    <w:rsid w:val="001E7A5F"/>
  </w:style>
  <w:style w:type="character" w:customStyle="1" w:styleId="WW8Num16z0">
    <w:name w:val="WW8Num16z0"/>
    <w:rsid w:val="001E7A5F"/>
    <w:rPr>
      <w:rFonts w:ascii="Times" w:eastAsia="Arial Unicode MS" w:hAnsi="Times" w:cs="Arial Unicode MS"/>
    </w:rPr>
  </w:style>
  <w:style w:type="character" w:customStyle="1" w:styleId="WW8Num16z1">
    <w:name w:val="WW8Num16z1"/>
    <w:rsid w:val="001E7A5F"/>
  </w:style>
  <w:style w:type="character" w:customStyle="1" w:styleId="WW8Num16z2">
    <w:name w:val="WW8Num16z2"/>
    <w:rsid w:val="001E7A5F"/>
  </w:style>
  <w:style w:type="character" w:customStyle="1" w:styleId="WW8Num16z3">
    <w:name w:val="WW8Num16z3"/>
    <w:rsid w:val="001E7A5F"/>
  </w:style>
  <w:style w:type="character" w:customStyle="1" w:styleId="WW8Num16z4">
    <w:name w:val="WW8Num16z4"/>
    <w:rsid w:val="001E7A5F"/>
  </w:style>
  <w:style w:type="character" w:customStyle="1" w:styleId="WW8Num16z5">
    <w:name w:val="WW8Num16z5"/>
    <w:rsid w:val="001E7A5F"/>
  </w:style>
  <w:style w:type="character" w:customStyle="1" w:styleId="WW8Num16z6">
    <w:name w:val="WW8Num16z6"/>
    <w:rsid w:val="001E7A5F"/>
  </w:style>
  <w:style w:type="character" w:customStyle="1" w:styleId="WW8Num16z7">
    <w:name w:val="WW8Num16z7"/>
    <w:rsid w:val="001E7A5F"/>
  </w:style>
  <w:style w:type="character" w:customStyle="1" w:styleId="WW8Num16z8">
    <w:name w:val="WW8Num16z8"/>
    <w:rsid w:val="001E7A5F"/>
  </w:style>
  <w:style w:type="character" w:customStyle="1" w:styleId="WW8Num17z0">
    <w:name w:val="WW8Num17z0"/>
    <w:rsid w:val="001E7A5F"/>
    <w:rPr>
      <w:rFonts w:hint="default"/>
    </w:rPr>
  </w:style>
  <w:style w:type="character" w:customStyle="1" w:styleId="WW8Num17z1">
    <w:name w:val="WW8Num17z1"/>
    <w:rsid w:val="001E7A5F"/>
  </w:style>
  <w:style w:type="character" w:customStyle="1" w:styleId="WW8Num17z2">
    <w:name w:val="WW8Num17z2"/>
    <w:rsid w:val="001E7A5F"/>
  </w:style>
  <w:style w:type="character" w:customStyle="1" w:styleId="WW8Num17z3">
    <w:name w:val="WW8Num17z3"/>
    <w:rsid w:val="001E7A5F"/>
  </w:style>
  <w:style w:type="character" w:customStyle="1" w:styleId="WW8Num17z4">
    <w:name w:val="WW8Num17z4"/>
    <w:rsid w:val="001E7A5F"/>
  </w:style>
  <w:style w:type="character" w:customStyle="1" w:styleId="WW8Num17z5">
    <w:name w:val="WW8Num17z5"/>
    <w:rsid w:val="001E7A5F"/>
  </w:style>
  <w:style w:type="character" w:customStyle="1" w:styleId="WW8Num17z6">
    <w:name w:val="WW8Num17z6"/>
    <w:rsid w:val="001E7A5F"/>
  </w:style>
  <w:style w:type="character" w:customStyle="1" w:styleId="WW8Num17z7">
    <w:name w:val="WW8Num17z7"/>
    <w:rsid w:val="001E7A5F"/>
  </w:style>
  <w:style w:type="character" w:customStyle="1" w:styleId="WW8Num17z8">
    <w:name w:val="WW8Num17z8"/>
    <w:rsid w:val="001E7A5F"/>
  </w:style>
  <w:style w:type="character" w:customStyle="1" w:styleId="WW8Num18z0">
    <w:name w:val="WW8Num18z0"/>
    <w:rsid w:val="001E7A5F"/>
    <w:rPr>
      <w:rFonts w:hint="default"/>
    </w:rPr>
  </w:style>
  <w:style w:type="character" w:customStyle="1" w:styleId="WW8Num18z1">
    <w:name w:val="WW8Num18z1"/>
    <w:rsid w:val="001E7A5F"/>
  </w:style>
  <w:style w:type="character" w:customStyle="1" w:styleId="WW8Num18z2">
    <w:name w:val="WW8Num18z2"/>
    <w:rsid w:val="001E7A5F"/>
  </w:style>
  <w:style w:type="character" w:customStyle="1" w:styleId="WW8Num18z3">
    <w:name w:val="WW8Num18z3"/>
    <w:rsid w:val="001E7A5F"/>
  </w:style>
  <w:style w:type="character" w:customStyle="1" w:styleId="WW8Num18z4">
    <w:name w:val="WW8Num18z4"/>
    <w:rsid w:val="001E7A5F"/>
  </w:style>
  <w:style w:type="character" w:customStyle="1" w:styleId="WW8Num18z5">
    <w:name w:val="WW8Num18z5"/>
    <w:rsid w:val="001E7A5F"/>
  </w:style>
  <w:style w:type="character" w:customStyle="1" w:styleId="WW8Num18z6">
    <w:name w:val="WW8Num18z6"/>
    <w:rsid w:val="001E7A5F"/>
  </w:style>
  <w:style w:type="character" w:customStyle="1" w:styleId="WW8Num18z7">
    <w:name w:val="WW8Num18z7"/>
    <w:rsid w:val="001E7A5F"/>
  </w:style>
  <w:style w:type="character" w:customStyle="1" w:styleId="WW8Num18z8">
    <w:name w:val="WW8Num18z8"/>
    <w:rsid w:val="001E7A5F"/>
  </w:style>
  <w:style w:type="character" w:customStyle="1" w:styleId="WW8Num19z0">
    <w:name w:val="WW8Num19z0"/>
    <w:rsid w:val="001E7A5F"/>
    <w:rPr>
      <w:rFonts w:hint="default"/>
    </w:rPr>
  </w:style>
  <w:style w:type="character" w:customStyle="1" w:styleId="WW8Num19z1">
    <w:name w:val="WW8Num19z1"/>
    <w:rsid w:val="001E7A5F"/>
  </w:style>
  <w:style w:type="character" w:customStyle="1" w:styleId="WW8Num19z2">
    <w:name w:val="WW8Num19z2"/>
    <w:rsid w:val="001E7A5F"/>
  </w:style>
  <w:style w:type="character" w:customStyle="1" w:styleId="WW8Num19z3">
    <w:name w:val="WW8Num19z3"/>
    <w:rsid w:val="001E7A5F"/>
  </w:style>
  <w:style w:type="character" w:customStyle="1" w:styleId="WW8Num19z4">
    <w:name w:val="WW8Num19z4"/>
    <w:rsid w:val="001E7A5F"/>
  </w:style>
  <w:style w:type="character" w:customStyle="1" w:styleId="WW8Num19z5">
    <w:name w:val="WW8Num19z5"/>
    <w:rsid w:val="001E7A5F"/>
  </w:style>
  <w:style w:type="character" w:customStyle="1" w:styleId="WW8Num19z6">
    <w:name w:val="WW8Num19z6"/>
    <w:rsid w:val="001E7A5F"/>
  </w:style>
  <w:style w:type="character" w:customStyle="1" w:styleId="WW8Num19z7">
    <w:name w:val="WW8Num19z7"/>
    <w:rsid w:val="001E7A5F"/>
  </w:style>
  <w:style w:type="character" w:customStyle="1" w:styleId="WW8Num19z8">
    <w:name w:val="WW8Num19z8"/>
    <w:rsid w:val="001E7A5F"/>
  </w:style>
  <w:style w:type="character" w:customStyle="1" w:styleId="WW8Num20z0">
    <w:name w:val="WW8Num20z0"/>
    <w:rsid w:val="001E7A5F"/>
  </w:style>
  <w:style w:type="character" w:customStyle="1" w:styleId="WW8Num20z1">
    <w:name w:val="WW8Num20z1"/>
    <w:rsid w:val="001E7A5F"/>
  </w:style>
  <w:style w:type="character" w:customStyle="1" w:styleId="WW8Num20z2">
    <w:name w:val="WW8Num20z2"/>
    <w:rsid w:val="001E7A5F"/>
  </w:style>
  <w:style w:type="character" w:customStyle="1" w:styleId="WW8Num20z3">
    <w:name w:val="WW8Num20z3"/>
    <w:rsid w:val="001E7A5F"/>
  </w:style>
  <w:style w:type="character" w:customStyle="1" w:styleId="WW8Num20z4">
    <w:name w:val="WW8Num20z4"/>
    <w:rsid w:val="001E7A5F"/>
  </w:style>
  <w:style w:type="character" w:customStyle="1" w:styleId="WW8Num20z5">
    <w:name w:val="WW8Num20z5"/>
    <w:rsid w:val="001E7A5F"/>
  </w:style>
  <w:style w:type="character" w:customStyle="1" w:styleId="WW8Num20z6">
    <w:name w:val="WW8Num20z6"/>
    <w:rsid w:val="001E7A5F"/>
  </w:style>
  <w:style w:type="character" w:customStyle="1" w:styleId="WW8Num20z7">
    <w:name w:val="WW8Num20z7"/>
    <w:rsid w:val="001E7A5F"/>
  </w:style>
  <w:style w:type="character" w:customStyle="1" w:styleId="WW8Num20z8">
    <w:name w:val="WW8Num20z8"/>
    <w:rsid w:val="001E7A5F"/>
  </w:style>
  <w:style w:type="character" w:customStyle="1" w:styleId="WW8Num21z0">
    <w:name w:val="WW8Num21z0"/>
    <w:rsid w:val="001E7A5F"/>
  </w:style>
  <w:style w:type="character" w:customStyle="1" w:styleId="WW8Num21z1">
    <w:name w:val="WW8Num21z1"/>
    <w:rsid w:val="001E7A5F"/>
  </w:style>
  <w:style w:type="character" w:customStyle="1" w:styleId="WW8Num21z2">
    <w:name w:val="WW8Num21z2"/>
    <w:rsid w:val="001E7A5F"/>
  </w:style>
  <w:style w:type="character" w:customStyle="1" w:styleId="WW8Num21z3">
    <w:name w:val="WW8Num21z3"/>
    <w:rsid w:val="001E7A5F"/>
  </w:style>
  <w:style w:type="character" w:customStyle="1" w:styleId="WW8Num21z4">
    <w:name w:val="WW8Num21z4"/>
    <w:rsid w:val="001E7A5F"/>
  </w:style>
  <w:style w:type="character" w:customStyle="1" w:styleId="WW8Num21z5">
    <w:name w:val="WW8Num21z5"/>
    <w:rsid w:val="001E7A5F"/>
  </w:style>
  <w:style w:type="character" w:customStyle="1" w:styleId="WW8Num21z6">
    <w:name w:val="WW8Num21z6"/>
    <w:rsid w:val="001E7A5F"/>
  </w:style>
  <w:style w:type="character" w:customStyle="1" w:styleId="WW8Num21z7">
    <w:name w:val="WW8Num21z7"/>
    <w:rsid w:val="001E7A5F"/>
  </w:style>
  <w:style w:type="character" w:customStyle="1" w:styleId="WW8Num21z8">
    <w:name w:val="WW8Num21z8"/>
    <w:rsid w:val="001E7A5F"/>
  </w:style>
  <w:style w:type="character" w:customStyle="1" w:styleId="WW8Num22z0">
    <w:name w:val="WW8Num22z0"/>
    <w:rsid w:val="001E7A5F"/>
    <w:rPr>
      <w:rFonts w:hint="default"/>
    </w:rPr>
  </w:style>
  <w:style w:type="character" w:customStyle="1" w:styleId="WW8Num22z1">
    <w:name w:val="WW8Num22z1"/>
    <w:rsid w:val="001E7A5F"/>
  </w:style>
  <w:style w:type="character" w:customStyle="1" w:styleId="WW8Num22z2">
    <w:name w:val="WW8Num22z2"/>
    <w:rsid w:val="001E7A5F"/>
  </w:style>
  <w:style w:type="character" w:customStyle="1" w:styleId="WW8Num22z3">
    <w:name w:val="WW8Num22z3"/>
    <w:rsid w:val="001E7A5F"/>
  </w:style>
  <w:style w:type="character" w:customStyle="1" w:styleId="WW8Num22z4">
    <w:name w:val="WW8Num22z4"/>
    <w:rsid w:val="001E7A5F"/>
  </w:style>
  <w:style w:type="character" w:customStyle="1" w:styleId="WW8Num22z5">
    <w:name w:val="WW8Num22z5"/>
    <w:rsid w:val="001E7A5F"/>
  </w:style>
  <w:style w:type="character" w:customStyle="1" w:styleId="WW8Num22z6">
    <w:name w:val="WW8Num22z6"/>
    <w:rsid w:val="001E7A5F"/>
  </w:style>
  <w:style w:type="character" w:customStyle="1" w:styleId="WW8Num22z7">
    <w:name w:val="WW8Num22z7"/>
    <w:rsid w:val="001E7A5F"/>
  </w:style>
  <w:style w:type="character" w:customStyle="1" w:styleId="WW8Num22z8">
    <w:name w:val="WW8Num22z8"/>
    <w:rsid w:val="001E7A5F"/>
  </w:style>
  <w:style w:type="character" w:customStyle="1" w:styleId="WW8Num23z0">
    <w:name w:val="WW8Num23z0"/>
    <w:rsid w:val="001E7A5F"/>
  </w:style>
  <w:style w:type="character" w:customStyle="1" w:styleId="WW8Num23z1">
    <w:name w:val="WW8Num23z1"/>
    <w:rsid w:val="001E7A5F"/>
  </w:style>
  <w:style w:type="character" w:customStyle="1" w:styleId="WW8Num23z2">
    <w:name w:val="WW8Num23z2"/>
    <w:rsid w:val="001E7A5F"/>
  </w:style>
  <w:style w:type="character" w:customStyle="1" w:styleId="WW8Num23z3">
    <w:name w:val="WW8Num23z3"/>
    <w:rsid w:val="001E7A5F"/>
  </w:style>
  <w:style w:type="character" w:customStyle="1" w:styleId="WW8Num23z4">
    <w:name w:val="WW8Num23z4"/>
    <w:rsid w:val="001E7A5F"/>
  </w:style>
  <w:style w:type="character" w:customStyle="1" w:styleId="WW8Num23z5">
    <w:name w:val="WW8Num23z5"/>
    <w:rsid w:val="001E7A5F"/>
  </w:style>
  <w:style w:type="character" w:customStyle="1" w:styleId="WW8Num23z6">
    <w:name w:val="WW8Num23z6"/>
    <w:rsid w:val="001E7A5F"/>
  </w:style>
  <w:style w:type="character" w:customStyle="1" w:styleId="WW8Num23z7">
    <w:name w:val="WW8Num23z7"/>
    <w:rsid w:val="001E7A5F"/>
  </w:style>
  <w:style w:type="character" w:customStyle="1" w:styleId="WW8Num23z8">
    <w:name w:val="WW8Num23z8"/>
    <w:rsid w:val="001E7A5F"/>
  </w:style>
  <w:style w:type="character" w:customStyle="1" w:styleId="WW8Num24z0">
    <w:name w:val="WW8Num24z0"/>
    <w:rsid w:val="001E7A5F"/>
    <w:rPr>
      <w:rFonts w:hint="default"/>
    </w:rPr>
  </w:style>
  <w:style w:type="character" w:customStyle="1" w:styleId="WW8Num24z1">
    <w:name w:val="WW8Num24z1"/>
    <w:rsid w:val="001E7A5F"/>
  </w:style>
  <w:style w:type="character" w:customStyle="1" w:styleId="WW8Num24z2">
    <w:name w:val="WW8Num24z2"/>
    <w:rsid w:val="001E7A5F"/>
  </w:style>
  <w:style w:type="character" w:customStyle="1" w:styleId="WW8Num24z3">
    <w:name w:val="WW8Num24z3"/>
    <w:rsid w:val="001E7A5F"/>
  </w:style>
  <w:style w:type="character" w:customStyle="1" w:styleId="WW8Num24z4">
    <w:name w:val="WW8Num24z4"/>
    <w:rsid w:val="001E7A5F"/>
  </w:style>
  <w:style w:type="character" w:customStyle="1" w:styleId="WW8Num24z5">
    <w:name w:val="WW8Num24z5"/>
    <w:rsid w:val="001E7A5F"/>
  </w:style>
  <w:style w:type="character" w:customStyle="1" w:styleId="WW8Num24z6">
    <w:name w:val="WW8Num24z6"/>
    <w:rsid w:val="001E7A5F"/>
  </w:style>
  <w:style w:type="character" w:customStyle="1" w:styleId="WW8Num24z7">
    <w:name w:val="WW8Num24z7"/>
    <w:rsid w:val="001E7A5F"/>
  </w:style>
  <w:style w:type="character" w:customStyle="1" w:styleId="WW8Num24z8">
    <w:name w:val="WW8Num24z8"/>
    <w:rsid w:val="001E7A5F"/>
  </w:style>
  <w:style w:type="character" w:customStyle="1" w:styleId="WW8Num25z0">
    <w:name w:val="WW8Num25z0"/>
    <w:rsid w:val="001E7A5F"/>
    <w:rPr>
      <w:rFonts w:hint="default"/>
    </w:rPr>
  </w:style>
  <w:style w:type="character" w:customStyle="1" w:styleId="WW8Num25z1">
    <w:name w:val="WW8Num25z1"/>
    <w:rsid w:val="001E7A5F"/>
  </w:style>
  <w:style w:type="character" w:customStyle="1" w:styleId="WW8Num25z2">
    <w:name w:val="WW8Num25z2"/>
    <w:rsid w:val="001E7A5F"/>
  </w:style>
  <w:style w:type="character" w:customStyle="1" w:styleId="WW8Num25z3">
    <w:name w:val="WW8Num25z3"/>
    <w:rsid w:val="001E7A5F"/>
  </w:style>
  <w:style w:type="character" w:customStyle="1" w:styleId="WW8Num25z4">
    <w:name w:val="WW8Num25z4"/>
    <w:rsid w:val="001E7A5F"/>
  </w:style>
  <w:style w:type="character" w:customStyle="1" w:styleId="WW8Num25z5">
    <w:name w:val="WW8Num25z5"/>
    <w:rsid w:val="001E7A5F"/>
  </w:style>
  <w:style w:type="character" w:customStyle="1" w:styleId="WW8Num25z6">
    <w:name w:val="WW8Num25z6"/>
    <w:rsid w:val="001E7A5F"/>
  </w:style>
  <w:style w:type="character" w:customStyle="1" w:styleId="WW8Num25z7">
    <w:name w:val="WW8Num25z7"/>
    <w:rsid w:val="001E7A5F"/>
  </w:style>
  <w:style w:type="character" w:customStyle="1" w:styleId="WW8Num25z8">
    <w:name w:val="WW8Num25z8"/>
    <w:rsid w:val="001E7A5F"/>
  </w:style>
  <w:style w:type="character" w:customStyle="1" w:styleId="WW8Num26z0">
    <w:name w:val="WW8Num26z0"/>
    <w:rsid w:val="001E7A5F"/>
  </w:style>
  <w:style w:type="character" w:customStyle="1" w:styleId="WW8Num26z1">
    <w:name w:val="WW8Num26z1"/>
    <w:rsid w:val="001E7A5F"/>
  </w:style>
  <w:style w:type="character" w:customStyle="1" w:styleId="WW8Num26z2">
    <w:name w:val="WW8Num26z2"/>
    <w:rsid w:val="001E7A5F"/>
  </w:style>
  <w:style w:type="character" w:customStyle="1" w:styleId="WW8Num26z3">
    <w:name w:val="WW8Num26z3"/>
    <w:rsid w:val="001E7A5F"/>
  </w:style>
  <w:style w:type="character" w:customStyle="1" w:styleId="WW8Num26z4">
    <w:name w:val="WW8Num26z4"/>
    <w:rsid w:val="001E7A5F"/>
  </w:style>
  <w:style w:type="character" w:customStyle="1" w:styleId="WW8Num26z5">
    <w:name w:val="WW8Num26z5"/>
    <w:rsid w:val="001E7A5F"/>
  </w:style>
  <w:style w:type="character" w:customStyle="1" w:styleId="WW8Num26z6">
    <w:name w:val="WW8Num26z6"/>
    <w:rsid w:val="001E7A5F"/>
  </w:style>
  <w:style w:type="character" w:customStyle="1" w:styleId="WW8Num26z7">
    <w:name w:val="WW8Num26z7"/>
    <w:rsid w:val="001E7A5F"/>
  </w:style>
  <w:style w:type="character" w:customStyle="1" w:styleId="WW8Num26z8">
    <w:name w:val="WW8Num26z8"/>
    <w:rsid w:val="001E7A5F"/>
  </w:style>
  <w:style w:type="character" w:customStyle="1" w:styleId="WW8Num27z0">
    <w:name w:val="WW8Num27z0"/>
    <w:rsid w:val="001E7A5F"/>
    <w:rPr>
      <w:rFonts w:hint="default"/>
    </w:rPr>
  </w:style>
  <w:style w:type="character" w:customStyle="1" w:styleId="WW8Num27z1">
    <w:name w:val="WW8Num27z1"/>
    <w:rsid w:val="001E7A5F"/>
  </w:style>
  <w:style w:type="character" w:customStyle="1" w:styleId="WW8Num27z2">
    <w:name w:val="WW8Num27z2"/>
    <w:rsid w:val="001E7A5F"/>
  </w:style>
  <w:style w:type="character" w:customStyle="1" w:styleId="WW8Num27z3">
    <w:name w:val="WW8Num27z3"/>
    <w:rsid w:val="001E7A5F"/>
  </w:style>
  <w:style w:type="character" w:customStyle="1" w:styleId="WW8Num27z4">
    <w:name w:val="WW8Num27z4"/>
    <w:rsid w:val="001E7A5F"/>
  </w:style>
  <w:style w:type="character" w:customStyle="1" w:styleId="WW8Num27z5">
    <w:name w:val="WW8Num27z5"/>
    <w:rsid w:val="001E7A5F"/>
  </w:style>
  <w:style w:type="character" w:customStyle="1" w:styleId="WW8Num27z6">
    <w:name w:val="WW8Num27z6"/>
    <w:rsid w:val="001E7A5F"/>
  </w:style>
  <w:style w:type="character" w:customStyle="1" w:styleId="WW8Num27z7">
    <w:name w:val="WW8Num27z7"/>
    <w:rsid w:val="001E7A5F"/>
  </w:style>
  <w:style w:type="character" w:customStyle="1" w:styleId="WW8Num27z8">
    <w:name w:val="WW8Num27z8"/>
    <w:rsid w:val="001E7A5F"/>
  </w:style>
  <w:style w:type="character" w:customStyle="1" w:styleId="WW8Num28z0">
    <w:name w:val="WW8Num28z0"/>
    <w:rsid w:val="001E7A5F"/>
    <w:rPr>
      <w:rFonts w:hint="default"/>
    </w:rPr>
  </w:style>
  <w:style w:type="character" w:customStyle="1" w:styleId="WW8Num28z1">
    <w:name w:val="WW8Num28z1"/>
    <w:rsid w:val="001E7A5F"/>
  </w:style>
  <w:style w:type="character" w:customStyle="1" w:styleId="WW8Num28z2">
    <w:name w:val="WW8Num28z2"/>
    <w:rsid w:val="001E7A5F"/>
  </w:style>
  <w:style w:type="character" w:customStyle="1" w:styleId="WW8Num28z3">
    <w:name w:val="WW8Num28z3"/>
    <w:rsid w:val="001E7A5F"/>
  </w:style>
  <w:style w:type="character" w:customStyle="1" w:styleId="WW8Num28z4">
    <w:name w:val="WW8Num28z4"/>
    <w:rsid w:val="001E7A5F"/>
  </w:style>
  <w:style w:type="character" w:customStyle="1" w:styleId="WW8Num28z5">
    <w:name w:val="WW8Num28z5"/>
    <w:rsid w:val="001E7A5F"/>
  </w:style>
  <w:style w:type="character" w:customStyle="1" w:styleId="WW8Num28z6">
    <w:name w:val="WW8Num28z6"/>
    <w:rsid w:val="001E7A5F"/>
  </w:style>
  <w:style w:type="character" w:customStyle="1" w:styleId="WW8Num28z7">
    <w:name w:val="WW8Num28z7"/>
    <w:rsid w:val="001E7A5F"/>
  </w:style>
  <w:style w:type="character" w:customStyle="1" w:styleId="WW8Num28z8">
    <w:name w:val="WW8Num28z8"/>
    <w:rsid w:val="001E7A5F"/>
  </w:style>
  <w:style w:type="character" w:customStyle="1" w:styleId="WW8Num29z0">
    <w:name w:val="WW8Num29z0"/>
    <w:rsid w:val="001E7A5F"/>
    <w:rPr>
      <w:rFonts w:hint="default"/>
      <w:szCs w:val="24"/>
    </w:rPr>
  </w:style>
  <w:style w:type="character" w:customStyle="1" w:styleId="WW8Num29z2">
    <w:name w:val="WW8Num29z2"/>
    <w:rsid w:val="001E7A5F"/>
    <w:rPr>
      <w:rFonts w:hint="default"/>
    </w:rPr>
  </w:style>
  <w:style w:type="character" w:customStyle="1" w:styleId="WW8Num30z0">
    <w:name w:val="WW8Num30z0"/>
    <w:rsid w:val="001E7A5F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spacing w:val="0"/>
      <w:w w:val="100"/>
      <w:kern w:val="1"/>
      <w:position w:val="0"/>
      <w:sz w:val="24"/>
      <w:szCs w:val="24"/>
      <w:vertAlign w:val="baseline"/>
    </w:rPr>
  </w:style>
  <w:style w:type="character" w:customStyle="1" w:styleId="WW8Num30z1">
    <w:name w:val="WW8Num30z1"/>
    <w:rsid w:val="001E7A5F"/>
    <w:rPr>
      <w:szCs w:val="24"/>
    </w:rPr>
  </w:style>
  <w:style w:type="character" w:customStyle="1" w:styleId="WW8Num30z2">
    <w:name w:val="WW8Num30z2"/>
    <w:rsid w:val="001E7A5F"/>
  </w:style>
  <w:style w:type="character" w:customStyle="1" w:styleId="WW8Num30z3">
    <w:name w:val="WW8Num30z3"/>
    <w:rsid w:val="001E7A5F"/>
  </w:style>
  <w:style w:type="character" w:customStyle="1" w:styleId="WW8Num30z4">
    <w:name w:val="WW8Num30z4"/>
    <w:rsid w:val="001E7A5F"/>
  </w:style>
  <w:style w:type="character" w:customStyle="1" w:styleId="WW8Num30z5">
    <w:name w:val="WW8Num30z5"/>
    <w:rsid w:val="001E7A5F"/>
  </w:style>
  <w:style w:type="character" w:customStyle="1" w:styleId="WW8Num30z6">
    <w:name w:val="WW8Num30z6"/>
    <w:rsid w:val="001E7A5F"/>
  </w:style>
  <w:style w:type="character" w:customStyle="1" w:styleId="WW8Num30z7">
    <w:name w:val="WW8Num30z7"/>
    <w:rsid w:val="001E7A5F"/>
  </w:style>
  <w:style w:type="character" w:customStyle="1" w:styleId="WW8Num30z8">
    <w:name w:val="WW8Num30z8"/>
    <w:rsid w:val="001E7A5F"/>
  </w:style>
  <w:style w:type="character" w:customStyle="1" w:styleId="WW8Num31z0">
    <w:name w:val="WW8Num31z0"/>
    <w:rsid w:val="001E7A5F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spacing w:val="0"/>
      <w:w w:val="100"/>
      <w:kern w:val="1"/>
      <w:position w:val="0"/>
      <w:sz w:val="24"/>
      <w:szCs w:val="24"/>
      <w:vertAlign w:val="baseline"/>
    </w:rPr>
  </w:style>
  <w:style w:type="character" w:customStyle="1" w:styleId="WW8Num31z1">
    <w:name w:val="WW8Num31z1"/>
    <w:rsid w:val="001E7A5F"/>
    <w:rPr>
      <w:szCs w:val="24"/>
    </w:rPr>
  </w:style>
  <w:style w:type="character" w:customStyle="1" w:styleId="WW8Num31z2">
    <w:name w:val="WW8Num31z2"/>
    <w:rsid w:val="001E7A5F"/>
  </w:style>
  <w:style w:type="character" w:customStyle="1" w:styleId="WW8Num31z3">
    <w:name w:val="WW8Num31z3"/>
    <w:rsid w:val="001E7A5F"/>
  </w:style>
  <w:style w:type="character" w:customStyle="1" w:styleId="WW8Num31z4">
    <w:name w:val="WW8Num31z4"/>
    <w:rsid w:val="001E7A5F"/>
  </w:style>
  <w:style w:type="character" w:customStyle="1" w:styleId="WW8Num31z5">
    <w:name w:val="WW8Num31z5"/>
    <w:rsid w:val="001E7A5F"/>
  </w:style>
  <w:style w:type="character" w:customStyle="1" w:styleId="WW8Num31z6">
    <w:name w:val="WW8Num31z6"/>
    <w:rsid w:val="001E7A5F"/>
  </w:style>
  <w:style w:type="character" w:customStyle="1" w:styleId="WW8Num31z7">
    <w:name w:val="WW8Num31z7"/>
    <w:rsid w:val="001E7A5F"/>
  </w:style>
  <w:style w:type="character" w:customStyle="1" w:styleId="WW8Num31z8">
    <w:name w:val="WW8Num31z8"/>
    <w:rsid w:val="001E7A5F"/>
  </w:style>
  <w:style w:type="character" w:customStyle="1" w:styleId="WW8Num32z0">
    <w:name w:val="WW8Num32z0"/>
    <w:rsid w:val="001E7A5F"/>
    <w:rPr>
      <w:rFonts w:hint="default"/>
    </w:rPr>
  </w:style>
  <w:style w:type="character" w:customStyle="1" w:styleId="WW8Num32z1">
    <w:name w:val="WW8Num32z1"/>
    <w:rsid w:val="001E7A5F"/>
  </w:style>
  <w:style w:type="character" w:customStyle="1" w:styleId="WW8Num32z2">
    <w:name w:val="WW8Num32z2"/>
    <w:rsid w:val="001E7A5F"/>
  </w:style>
  <w:style w:type="character" w:customStyle="1" w:styleId="WW8Num32z3">
    <w:name w:val="WW8Num32z3"/>
    <w:rsid w:val="001E7A5F"/>
  </w:style>
  <w:style w:type="character" w:customStyle="1" w:styleId="WW8Num32z4">
    <w:name w:val="WW8Num32z4"/>
    <w:rsid w:val="001E7A5F"/>
  </w:style>
  <w:style w:type="character" w:customStyle="1" w:styleId="WW8Num32z5">
    <w:name w:val="WW8Num32z5"/>
    <w:rsid w:val="001E7A5F"/>
  </w:style>
  <w:style w:type="character" w:customStyle="1" w:styleId="WW8Num32z6">
    <w:name w:val="WW8Num32z6"/>
    <w:rsid w:val="001E7A5F"/>
  </w:style>
  <w:style w:type="character" w:customStyle="1" w:styleId="WW8Num32z7">
    <w:name w:val="WW8Num32z7"/>
    <w:rsid w:val="001E7A5F"/>
  </w:style>
  <w:style w:type="character" w:customStyle="1" w:styleId="WW8Num32z8">
    <w:name w:val="WW8Num32z8"/>
    <w:rsid w:val="001E7A5F"/>
  </w:style>
  <w:style w:type="character" w:customStyle="1" w:styleId="WW8Num33z0">
    <w:name w:val="WW8Num33z0"/>
    <w:rsid w:val="001E7A5F"/>
    <w:rPr>
      <w:rFonts w:hint="default"/>
    </w:rPr>
  </w:style>
  <w:style w:type="character" w:customStyle="1" w:styleId="WW8Num33z1">
    <w:name w:val="WW8Num33z1"/>
    <w:rsid w:val="001E7A5F"/>
  </w:style>
  <w:style w:type="character" w:customStyle="1" w:styleId="WW8Num33z2">
    <w:name w:val="WW8Num33z2"/>
    <w:rsid w:val="001E7A5F"/>
  </w:style>
  <w:style w:type="character" w:customStyle="1" w:styleId="WW8Num33z3">
    <w:name w:val="WW8Num33z3"/>
    <w:rsid w:val="001E7A5F"/>
  </w:style>
  <w:style w:type="character" w:customStyle="1" w:styleId="WW8Num33z4">
    <w:name w:val="WW8Num33z4"/>
    <w:rsid w:val="001E7A5F"/>
  </w:style>
  <w:style w:type="character" w:customStyle="1" w:styleId="WW8Num33z5">
    <w:name w:val="WW8Num33z5"/>
    <w:rsid w:val="001E7A5F"/>
  </w:style>
  <w:style w:type="character" w:customStyle="1" w:styleId="WW8Num33z6">
    <w:name w:val="WW8Num33z6"/>
    <w:rsid w:val="001E7A5F"/>
  </w:style>
  <w:style w:type="character" w:customStyle="1" w:styleId="WW8Num33z7">
    <w:name w:val="WW8Num33z7"/>
    <w:rsid w:val="001E7A5F"/>
  </w:style>
  <w:style w:type="character" w:customStyle="1" w:styleId="WW8Num33z8">
    <w:name w:val="WW8Num33z8"/>
    <w:rsid w:val="001E7A5F"/>
  </w:style>
  <w:style w:type="character" w:customStyle="1" w:styleId="WW8Num34z0">
    <w:name w:val="WW8Num34z0"/>
    <w:rsid w:val="001E7A5F"/>
    <w:rPr>
      <w:rFonts w:hint="default"/>
      <w:strike/>
      <w:sz w:val="22"/>
      <w:szCs w:val="22"/>
      <w:shd w:val="clear" w:color="auto" w:fill="FFFF00"/>
    </w:rPr>
  </w:style>
  <w:style w:type="character" w:customStyle="1" w:styleId="WW8Num34z1">
    <w:name w:val="WW8Num34z1"/>
    <w:rsid w:val="001E7A5F"/>
    <w:rPr>
      <w:rFonts w:ascii="Courier New" w:hAnsi="Courier New" w:cs="Courier New" w:hint="default"/>
    </w:rPr>
  </w:style>
  <w:style w:type="character" w:customStyle="1" w:styleId="WW8Num34z2">
    <w:name w:val="WW8Num34z2"/>
    <w:rsid w:val="001E7A5F"/>
    <w:rPr>
      <w:rFonts w:ascii="Wingdings" w:hAnsi="Wingdings" w:cs="Wingdings" w:hint="default"/>
    </w:rPr>
  </w:style>
  <w:style w:type="character" w:customStyle="1" w:styleId="WW8Num34z3">
    <w:name w:val="WW8Num34z3"/>
    <w:rsid w:val="001E7A5F"/>
    <w:rPr>
      <w:rFonts w:ascii="Symbol" w:hAnsi="Symbol" w:cs="Symbol" w:hint="default"/>
    </w:rPr>
  </w:style>
  <w:style w:type="character" w:customStyle="1" w:styleId="WW8Num35z0">
    <w:name w:val="WW8Num35z0"/>
    <w:rsid w:val="001E7A5F"/>
  </w:style>
  <w:style w:type="character" w:customStyle="1" w:styleId="WW8Num35z1">
    <w:name w:val="WW8Num35z1"/>
    <w:rsid w:val="001E7A5F"/>
  </w:style>
  <w:style w:type="character" w:customStyle="1" w:styleId="WW8Num35z2">
    <w:name w:val="WW8Num35z2"/>
    <w:rsid w:val="001E7A5F"/>
  </w:style>
  <w:style w:type="character" w:customStyle="1" w:styleId="WW8Num35z3">
    <w:name w:val="WW8Num35z3"/>
    <w:rsid w:val="001E7A5F"/>
  </w:style>
  <w:style w:type="character" w:customStyle="1" w:styleId="WW8Num35z4">
    <w:name w:val="WW8Num35z4"/>
    <w:rsid w:val="001E7A5F"/>
  </w:style>
  <w:style w:type="character" w:customStyle="1" w:styleId="WW8Num35z5">
    <w:name w:val="WW8Num35z5"/>
    <w:rsid w:val="001E7A5F"/>
  </w:style>
  <w:style w:type="character" w:customStyle="1" w:styleId="WW8Num35z6">
    <w:name w:val="WW8Num35z6"/>
    <w:rsid w:val="001E7A5F"/>
  </w:style>
  <w:style w:type="character" w:customStyle="1" w:styleId="WW8Num35z7">
    <w:name w:val="WW8Num35z7"/>
    <w:rsid w:val="001E7A5F"/>
  </w:style>
  <w:style w:type="character" w:customStyle="1" w:styleId="WW8Num35z8">
    <w:name w:val="WW8Num35z8"/>
    <w:rsid w:val="001E7A5F"/>
  </w:style>
  <w:style w:type="character" w:customStyle="1" w:styleId="WW8Num36z0">
    <w:name w:val="WW8Num36z0"/>
    <w:rsid w:val="001E7A5F"/>
  </w:style>
  <w:style w:type="character" w:customStyle="1" w:styleId="WW8Num36z1">
    <w:name w:val="WW8Num36z1"/>
    <w:rsid w:val="001E7A5F"/>
  </w:style>
  <w:style w:type="character" w:customStyle="1" w:styleId="WW8Num36z2">
    <w:name w:val="WW8Num36z2"/>
    <w:rsid w:val="001E7A5F"/>
  </w:style>
  <w:style w:type="character" w:customStyle="1" w:styleId="WW8Num36z3">
    <w:name w:val="WW8Num36z3"/>
    <w:rsid w:val="001E7A5F"/>
  </w:style>
  <w:style w:type="character" w:customStyle="1" w:styleId="WW8Num36z4">
    <w:name w:val="WW8Num36z4"/>
    <w:rsid w:val="001E7A5F"/>
  </w:style>
  <w:style w:type="character" w:customStyle="1" w:styleId="WW8Num36z5">
    <w:name w:val="WW8Num36z5"/>
    <w:rsid w:val="001E7A5F"/>
  </w:style>
  <w:style w:type="character" w:customStyle="1" w:styleId="WW8Num36z6">
    <w:name w:val="WW8Num36z6"/>
    <w:rsid w:val="001E7A5F"/>
  </w:style>
  <w:style w:type="character" w:customStyle="1" w:styleId="WW8Num36z7">
    <w:name w:val="WW8Num36z7"/>
    <w:rsid w:val="001E7A5F"/>
  </w:style>
  <w:style w:type="character" w:customStyle="1" w:styleId="WW8Num36z8">
    <w:name w:val="WW8Num36z8"/>
    <w:rsid w:val="001E7A5F"/>
  </w:style>
  <w:style w:type="character" w:customStyle="1" w:styleId="WW8Num37z0">
    <w:name w:val="WW8Num37z0"/>
    <w:rsid w:val="001E7A5F"/>
    <w:rPr>
      <w:rFonts w:ascii="OpenSymbol" w:eastAsia="OpenSymbol" w:hAnsi="OpenSymbol" w:cs="OpenSymbol"/>
    </w:rPr>
  </w:style>
  <w:style w:type="character" w:customStyle="1" w:styleId="WW8Num38z0">
    <w:name w:val="WW8Num38z0"/>
    <w:rsid w:val="001E7A5F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spacing w:val="0"/>
      <w:w w:val="100"/>
      <w:kern w:val="1"/>
      <w:position w:val="0"/>
      <w:sz w:val="24"/>
      <w:vertAlign w:val="baseline"/>
    </w:rPr>
  </w:style>
  <w:style w:type="character" w:customStyle="1" w:styleId="WW8Num38z1">
    <w:name w:val="WW8Num38z1"/>
    <w:rsid w:val="001E7A5F"/>
    <w:rPr>
      <w:rFonts w:ascii="Courier New" w:hAnsi="Courier New" w:cs="Courier New" w:hint="default"/>
    </w:rPr>
  </w:style>
  <w:style w:type="character" w:customStyle="1" w:styleId="WW8Num38z2">
    <w:name w:val="WW8Num38z2"/>
    <w:rsid w:val="001E7A5F"/>
    <w:rPr>
      <w:rFonts w:ascii="Wingdings" w:hAnsi="Wingdings" w:cs="Wingdings" w:hint="default"/>
    </w:rPr>
  </w:style>
  <w:style w:type="character" w:customStyle="1" w:styleId="WW8Num38z3">
    <w:name w:val="WW8Num38z3"/>
    <w:rsid w:val="001E7A5F"/>
    <w:rPr>
      <w:rFonts w:ascii="Symbol" w:hAnsi="Symbol" w:cs="Symbol" w:hint="default"/>
    </w:rPr>
  </w:style>
  <w:style w:type="character" w:customStyle="1" w:styleId="WW8Num39z0">
    <w:name w:val="WW8Num39z0"/>
    <w:rsid w:val="001E7A5F"/>
    <w:rPr>
      <w:rFonts w:ascii="Symbol" w:hAnsi="Symbol" w:cs="Symbol" w:hint="default"/>
    </w:rPr>
  </w:style>
  <w:style w:type="character" w:customStyle="1" w:styleId="WW8Num39z1">
    <w:name w:val="WW8Num39z1"/>
    <w:rsid w:val="001E7A5F"/>
    <w:rPr>
      <w:rFonts w:ascii="Courier New" w:hAnsi="Courier New" w:cs="Courier New" w:hint="default"/>
    </w:rPr>
  </w:style>
  <w:style w:type="character" w:customStyle="1" w:styleId="WW8Num39z2">
    <w:name w:val="WW8Num39z2"/>
    <w:rsid w:val="001E7A5F"/>
    <w:rPr>
      <w:rFonts w:ascii="Wingdings" w:hAnsi="Wingdings" w:cs="Wingdings" w:hint="default"/>
    </w:rPr>
  </w:style>
  <w:style w:type="character" w:customStyle="1" w:styleId="WW8Num40z0">
    <w:name w:val="WW8Num40z0"/>
    <w:rsid w:val="001E7A5F"/>
    <w:rPr>
      <w:rFonts w:ascii="Times New Roman" w:eastAsia="Arial Unicode MS" w:hAnsi="Times New Roman" w:cs="Times New Roman"/>
    </w:rPr>
  </w:style>
  <w:style w:type="character" w:customStyle="1" w:styleId="WW8Num40z1">
    <w:name w:val="WW8Num40z1"/>
    <w:rsid w:val="001E7A5F"/>
  </w:style>
  <w:style w:type="character" w:customStyle="1" w:styleId="WW8Num40z2">
    <w:name w:val="WW8Num40z2"/>
    <w:rsid w:val="001E7A5F"/>
  </w:style>
  <w:style w:type="character" w:customStyle="1" w:styleId="WW8Num40z3">
    <w:name w:val="WW8Num40z3"/>
    <w:rsid w:val="001E7A5F"/>
  </w:style>
  <w:style w:type="character" w:customStyle="1" w:styleId="WW8Num40z4">
    <w:name w:val="WW8Num40z4"/>
    <w:rsid w:val="001E7A5F"/>
  </w:style>
  <w:style w:type="character" w:customStyle="1" w:styleId="WW8Num40z5">
    <w:name w:val="WW8Num40z5"/>
    <w:rsid w:val="001E7A5F"/>
  </w:style>
  <w:style w:type="character" w:customStyle="1" w:styleId="WW8Num40z6">
    <w:name w:val="WW8Num40z6"/>
    <w:rsid w:val="001E7A5F"/>
  </w:style>
  <w:style w:type="character" w:customStyle="1" w:styleId="WW8Num40z7">
    <w:name w:val="WW8Num40z7"/>
    <w:rsid w:val="001E7A5F"/>
  </w:style>
  <w:style w:type="character" w:customStyle="1" w:styleId="WW8Num40z8">
    <w:name w:val="WW8Num40z8"/>
    <w:rsid w:val="001E7A5F"/>
  </w:style>
  <w:style w:type="character" w:customStyle="1" w:styleId="WW8Num41z0">
    <w:name w:val="WW8Num41z0"/>
    <w:rsid w:val="001E7A5F"/>
  </w:style>
  <w:style w:type="character" w:customStyle="1" w:styleId="WW8Num41z1">
    <w:name w:val="WW8Num41z1"/>
    <w:rsid w:val="001E7A5F"/>
  </w:style>
  <w:style w:type="character" w:customStyle="1" w:styleId="WW8Num41z2">
    <w:name w:val="WW8Num41z2"/>
    <w:rsid w:val="001E7A5F"/>
  </w:style>
  <w:style w:type="character" w:customStyle="1" w:styleId="WW8Num41z3">
    <w:name w:val="WW8Num41z3"/>
    <w:rsid w:val="001E7A5F"/>
  </w:style>
  <w:style w:type="character" w:customStyle="1" w:styleId="WW8Num41z4">
    <w:name w:val="WW8Num41z4"/>
    <w:rsid w:val="001E7A5F"/>
  </w:style>
  <w:style w:type="character" w:customStyle="1" w:styleId="WW8Num41z5">
    <w:name w:val="WW8Num41z5"/>
    <w:rsid w:val="001E7A5F"/>
  </w:style>
  <w:style w:type="character" w:customStyle="1" w:styleId="WW8Num41z6">
    <w:name w:val="WW8Num41z6"/>
    <w:rsid w:val="001E7A5F"/>
  </w:style>
  <w:style w:type="character" w:customStyle="1" w:styleId="WW8Num41z7">
    <w:name w:val="WW8Num41z7"/>
    <w:rsid w:val="001E7A5F"/>
  </w:style>
  <w:style w:type="character" w:customStyle="1" w:styleId="WW8Num41z8">
    <w:name w:val="WW8Num41z8"/>
    <w:rsid w:val="001E7A5F"/>
  </w:style>
  <w:style w:type="character" w:customStyle="1" w:styleId="WW8Num42z0">
    <w:name w:val="WW8Num42z0"/>
    <w:rsid w:val="001E7A5F"/>
  </w:style>
  <w:style w:type="character" w:customStyle="1" w:styleId="WW8Num42z1">
    <w:name w:val="WW8Num42z1"/>
    <w:rsid w:val="001E7A5F"/>
  </w:style>
  <w:style w:type="character" w:customStyle="1" w:styleId="WW8Num42z2">
    <w:name w:val="WW8Num42z2"/>
    <w:rsid w:val="001E7A5F"/>
  </w:style>
  <w:style w:type="character" w:customStyle="1" w:styleId="WW8Num42z3">
    <w:name w:val="WW8Num42z3"/>
    <w:rsid w:val="001E7A5F"/>
  </w:style>
  <w:style w:type="character" w:customStyle="1" w:styleId="WW8Num42z4">
    <w:name w:val="WW8Num42z4"/>
    <w:rsid w:val="001E7A5F"/>
  </w:style>
  <w:style w:type="character" w:customStyle="1" w:styleId="WW8Num42z5">
    <w:name w:val="WW8Num42z5"/>
    <w:rsid w:val="001E7A5F"/>
  </w:style>
  <w:style w:type="character" w:customStyle="1" w:styleId="WW8Num42z6">
    <w:name w:val="WW8Num42z6"/>
    <w:rsid w:val="001E7A5F"/>
  </w:style>
  <w:style w:type="character" w:customStyle="1" w:styleId="WW8Num42z7">
    <w:name w:val="WW8Num42z7"/>
    <w:rsid w:val="001E7A5F"/>
  </w:style>
  <w:style w:type="character" w:customStyle="1" w:styleId="WW8Num42z8">
    <w:name w:val="WW8Num42z8"/>
    <w:rsid w:val="001E7A5F"/>
  </w:style>
  <w:style w:type="character" w:customStyle="1" w:styleId="WW8Num43z0">
    <w:name w:val="WW8Num43z0"/>
    <w:rsid w:val="001E7A5F"/>
    <w:rPr>
      <w:rFonts w:hint="default"/>
    </w:rPr>
  </w:style>
  <w:style w:type="character" w:customStyle="1" w:styleId="WW8Num43z1">
    <w:name w:val="WW8Num43z1"/>
    <w:rsid w:val="001E7A5F"/>
  </w:style>
  <w:style w:type="character" w:customStyle="1" w:styleId="WW8Num43z2">
    <w:name w:val="WW8Num43z2"/>
    <w:rsid w:val="001E7A5F"/>
  </w:style>
  <w:style w:type="character" w:customStyle="1" w:styleId="WW8Num43z3">
    <w:name w:val="WW8Num43z3"/>
    <w:rsid w:val="001E7A5F"/>
  </w:style>
  <w:style w:type="character" w:customStyle="1" w:styleId="WW8Num43z4">
    <w:name w:val="WW8Num43z4"/>
    <w:rsid w:val="001E7A5F"/>
  </w:style>
  <w:style w:type="character" w:customStyle="1" w:styleId="WW8Num43z5">
    <w:name w:val="WW8Num43z5"/>
    <w:rsid w:val="001E7A5F"/>
  </w:style>
  <w:style w:type="character" w:customStyle="1" w:styleId="WW8Num43z6">
    <w:name w:val="WW8Num43z6"/>
    <w:rsid w:val="001E7A5F"/>
  </w:style>
  <w:style w:type="character" w:customStyle="1" w:styleId="WW8Num43z7">
    <w:name w:val="WW8Num43z7"/>
    <w:rsid w:val="001E7A5F"/>
  </w:style>
  <w:style w:type="character" w:customStyle="1" w:styleId="WW8Num43z8">
    <w:name w:val="WW8Num43z8"/>
    <w:rsid w:val="001E7A5F"/>
  </w:style>
  <w:style w:type="character" w:customStyle="1" w:styleId="WW8Num44z0">
    <w:name w:val="WW8Num44z0"/>
    <w:rsid w:val="001E7A5F"/>
    <w:rPr>
      <w:rFonts w:hint="default"/>
    </w:rPr>
  </w:style>
  <w:style w:type="character" w:customStyle="1" w:styleId="WW8Num44z1">
    <w:name w:val="WW8Num44z1"/>
    <w:rsid w:val="001E7A5F"/>
  </w:style>
  <w:style w:type="character" w:customStyle="1" w:styleId="WW8Num44z2">
    <w:name w:val="WW8Num44z2"/>
    <w:rsid w:val="001E7A5F"/>
  </w:style>
  <w:style w:type="character" w:customStyle="1" w:styleId="WW8Num44z3">
    <w:name w:val="WW8Num44z3"/>
    <w:rsid w:val="001E7A5F"/>
  </w:style>
  <w:style w:type="character" w:customStyle="1" w:styleId="WW8Num44z4">
    <w:name w:val="WW8Num44z4"/>
    <w:rsid w:val="001E7A5F"/>
  </w:style>
  <w:style w:type="character" w:customStyle="1" w:styleId="WW8Num44z5">
    <w:name w:val="WW8Num44z5"/>
    <w:rsid w:val="001E7A5F"/>
  </w:style>
  <w:style w:type="character" w:customStyle="1" w:styleId="WW8Num44z6">
    <w:name w:val="WW8Num44z6"/>
    <w:rsid w:val="001E7A5F"/>
  </w:style>
  <w:style w:type="character" w:customStyle="1" w:styleId="WW8Num44z7">
    <w:name w:val="WW8Num44z7"/>
    <w:rsid w:val="001E7A5F"/>
  </w:style>
  <w:style w:type="character" w:customStyle="1" w:styleId="WW8Num44z8">
    <w:name w:val="WW8Num44z8"/>
    <w:rsid w:val="001E7A5F"/>
  </w:style>
  <w:style w:type="character" w:customStyle="1" w:styleId="WW8Num45z0">
    <w:name w:val="WW8Num45z0"/>
    <w:rsid w:val="001E7A5F"/>
    <w:rPr>
      <w:rFonts w:hint="default"/>
    </w:rPr>
  </w:style>
  <w:style w:type="character" w:customStyle="1" w:styleId="WW8Num45z1">
    <w:name w:val="WW8Num45z1"/>
    <w:rsid w:val="001E7A5F"/>
  </w:style>
  <w:style w:type="character" w:customStyle="1" w:styleId="WW8Num45z2">
    <w:name w:val="WW8Num45z2"/>
    <w:rsid w:val="001E7A5F"/>
  </w:style>
  <w:style w:type="character" w:customStyle="1" w:styleId="WW8Num45z3">
    <w:name w:val="WW8Num45z3"/>
    <w:rsid w:val="001E7A5F"/>
  </w:style>
  <w:style w:type="character" w:customStyle="1" w:styleId="WW8Num45z4">
    <w:name w:val="WW8Num45z4"/>
    <w:rsid w:val="001E7A5F"/>
  </w:style>
  <w:style w:type="character" w:customStyle="1" w:styleId="WW8Num45z5">
    <w:name w:val="WW8Num45z5"/>
    <w:rsid w:val="001E7A5F"/>
  </w:style>
  <w:style w:type="character" w:customStyle="1" w:styleId="WW8Num45z6">
    <w:name w:val="WW8Num45z6"/>
    <w:rsid w:val="001E7A5F"/>
  </w:style>
  <w:style w:type="character" w:customStyle="1" w:styleId="WW8Num45z7">
    <w:name w:val="WW8Num45z7"/>
    <w:rsid w:val="001E7A5F"/>
  </w:style>
  <w:style w:type="character" w:customStyle="1" w:styleId="WW8Num45z8">
    <w:name w:val="WW8Num45z8"/>
    <w:rsid w:val="001E7A5F"/>
  </w:style>
  <w:style w:type="character" w:customStyle="1" w:styleId="WW8Num46z0">
    <w:name w:val="WW8Num46z0"/>
    <w:rsid w:val="001E7A5F"/>
  </w:style>
  <w:style w:type="character" w:customStyle="1" w:styleId="WW8Num46z1">
    <w:name w:val="WW8Num46z1"/>
    <w:rsid w:val="001E7A5F"/>
  </w:style>
  <w:style w:type="character" w:customStyle="1" w:styleId="WW8Num46z2">
    <w:name w:val="WW8Num46z2"/>
    <w:rsid w:val="001E7A5F"/>
  </w:style>
  <w:style w:type="character" w:customStyle="1" w:styleId="WW8Num46z3">
    <w:name w:val="WW8Num46z3"/>
    <w:rsid w:val="001E7A5F"/>
  </w:style>
  <w:style w:type="character" w:customStyle="1" w:styleId="WW8Num46z4">
    <w:name w:val="WW8Num46z4"/>
    <w:rsid w:val="001E7A5F"/>
  </w:style>
  <w:style w:type="character" w:customStyle="1" w:styleId="WW8Num46z5">
    <w:name w:val="WW8Num46z5"/>
    <w:rsid w:val="001E7A5F"/>
  </w:style>
  <w:style w:type="character" w:customStyle="1" w:styleId="WW8Num46z6">
    <w:name w:val="WW8Num46z6"/>
    <w:rsid w:val="001E7A5F"/>
  </w:style>
  <w:style w:type="character" w:customStyle="1" w:styleId="WW8Num46z7">
    <w:name w:val="WW8Num46z7"/>
    <w:rsid w:val="001E7A5F"/>
  </w:style>
  <w:style w:type="character" w:customStyle="1" w:styleId="WW8Num46z8">
    <w:name w:val="WW8Num46z8"/>
    <w:rsid w:val="001E7A5F"/>
  </w:style>
  <w:style w:type="character" w:customStyle="1" w:styleId="WW8Num47z0">
    <w:name w:val="WW8Num47z0"/>
    <w:rsid w:val="001E7A5F"/>
    <w:rPr>
      <w:rFonts w:ascii="Symbol" w:hAnsi="Symbol" w:cs="Symbol" w:hint="default"/>
      <w:sz w:val="20"/>
    </w:rPr>
  </w:style>
  <w:style w:type="character" w:customStyle="1" w:styleId="WW8Num47z1">
    <w:name w:val="WW8Num47z1"/>
    <w:rsid w:val="001E7A5F"/>
    <w:rPr>
      <w:rFonts w:hint="default"/>
    </w:rPr>
  </w:style>
  <w:style w:type="character" w:customStyle="1" w:styleId="WW8Num47z3">
    <w:name w:val="WW8Num47z3"/>
    <w:rsid w:val="001E7A5F"/>
    <w:rPr>
      <w:rFonts w:ascii="Wingdings" w:hAnsi="Wingdings" w:cs="Wingdings" w:hint="default"/>
      <w:sz w:val="20"/>
    </w:rPr>
  </w:style>
  <w:style w:type="character" w:customStyle="1" w:styleId="WW8Num48z0">
    <w:name w:val="WW8Num48z0"/>
    <w:rsid w:val="001E7A5F"/>
    <w:rPr>
      <w:rFonts w:hint="default"/>
    </w:rPr>
  </w:style>
  <w:style w:type="character" w:customStyle="1" w:styleId="WW8Num48z1">
    <w:name w:val="WW8Num48z1"/>
    <w:rsid w:val="001E7A5F"/>
  </w:style>
  <w:style w:type="character" w:customStyle="1" w:styleId="WW8Num48z2">
    <w:name w:val="WW8Num48z2"/>
    <w:rsid w:val="001E7A5F"/>
  </w:style>
  <w:style w:type="character" w:customStyle="1" w:styleId="WW8Num48z3">
    <w:name w:val="WW8Num48z3"/>
    <w:rsid w:val="001E7A5F"/>
  </w:style>
  <w:style w:type="character" w:customStyle="1" w:styleId="WW8Num48z4">
    <w:name w:val="WW8Num48z4"/>
    <w:rsid w:val="001E7A5F"/>
  </w:style>
  <w:style w:type="character" w:customStyle="1" w:styleId="WW8Num48z5">
    <w:name w:val="WW8Num48z5"/>
    <w:rsid w:val="001E7A5F"/>
  </w:style>
  <w:style w:type="character" w:customStyle="1" w:styleId="WW8Num48z6">
    <w:name w:val="WW8Num48z6"/>
    <w:rsid w:val="001E7A5F"/>
  </w:style>
  <w:style w:type="character" w:customStyle="1" w:styleId="WW8Num48z7">
    <w:name w:val="WW8Num48z7"/>
    <w:rsid w:val="001E7A5F"/>
  </w:style>
  <w:style w:type="character" w:customStyle="1" w:styleId="WW8Num48z8">
    <w:name w:val="WW8Num48z8"/>
    <w:rsid w:val="001E7A5F"/>
  </w:style>
  <w:style w:type="character" w:customStyle="1" w:styleId="Carpredefinitoparagrafo1">
    <w:name w:val="Car. predefinito paragrafo1"/>
    <w:rsid w:val="001E7A5F"/>
  </w:style>
  <w:style w:type="character" w:styleId="Numeropagina">
    <w:name w:val="page number"/>
    <w:basedOn w:val="Carpredefinitoparagrafo1"/>
    <w:rsid w:val="001E7A5F"/>
  </w:style>
  <w:style w:type="character" w:styleId="Collegamentoipertestuale">
    <w:name w:val="Hyperlink"/>
    <w:rsid w:val="001E7A5F"/>
    <w:rPr>
      <w:color w:val="0000FF"/>
      <w:u w:val="single"/>
    </w:rPr>
  </w:style>
  <w:style w:type="character" w:styleId="Enfasigrassetto">
    <w:name w:val="Strong"/>
    <w:qFormat/>
    <w:rsid w:val="001E7A5F"/>
    <w:rPr>
      <w:b/>
      <w:bCs/>
    </w:rPr>
  </w:style>
  <w:style w:type="character" w:customStyle="1" w:styleId="apple-style-span">
    <w:name w:val="apple-style-span"/>
    <w:rsid w:val="001E7A5F"/>
  </w:style>
  <w:style w:type="character" w:customStyle="1" w:styleId="apple-converted-space">
    <w:name w:val="apple-converted-space"/>
    <w:basedOn w:val="Carpredefinitoparagrafo1"/>
    <w:rsid w:val="001E7A5F"/>
  </w:style>
  <w:style w:type="character" w:styleId="Enfasicorsivo">
    <w:name w:val="Emphasis"/>
    <w:qFormat/>
    <w:rsid w:val="001E7A5F"/>
    <w:rPr>
      <w:i/>
      <w:iCs/>
    </w:rPr>
  </w:style>
  <w:style w:type="character" w:customStyle="1" w:styleId="hps">
    <w:name w:val="hps"/>
    <w:basedOn w:val="Carpredefinitoparagrafo1"/>
    <w:rsid w:val="001E7A5F"/>
  </w:style>
  <w:style w:type="character" w:customStyle="1" w:styleId="IntestazioneCarattere">
    <w:name w:val="Intestazione Carattere"/>
    <w:rsid w:val="001E7A5F"/>
    <w:rPr>
      <w:sz w:val="24"/>
      <w:szCs w:val="24"/>
    </w:rPr>
  </w:style>
  <w:style w:type="character" w:styleId="Collegamentovisitato">
    <w:name w:val="FollowedHyperlink"/>
    <w:rsid w:val="001E7A5F"/>
    <w:rPr>
      <w:color w:val="800080"/>
      <w:u w:val="single"/>
    </w:rPr>
  </w:style>
  <w:style w:type="character" w:customStyle="1" w:styleId="PidipaginaCarattere">
    <w:name w:val="Piè di pagina Carattere"/>
    <w:uiPriority w:val="99"/>
    <w:rsid w:val="001E7A5F"/>
    <w:rPr>
      <w:sz w:val="24"/>
      <w:szCs w:val="24"/>
    </w:rPr>
  </w:style>
  <w:style w:type="character" w:customStyle="1" w:styleId="Caratteredellanota">
    <w:name w:val="Carattere della nota"/>
    <w:rsid w:val="001E7A5F"/>
    <w:rPr>
      <w:vertAlign w:val="superscript"/>
    </w:rPr>
  </w:style>
  <w:style w:type="character" w:customStyle="1" w:styleId="TestonotaapidipaginaCarattere">
    <w:name w:val="Testo nota a piè di pagina Carattere"/>
    <w:basedOn w:val="Carpredefinitoparagrafo1"/>
    <w:rsid w:val="001E7A5F"/>
  </w:style>
  <w:style w:type="character" w:customStyle="1" w:styleId="Menzionenonrisolta1">
    <w:name w:val="Menzione non risolta1"/>
    <w:rsid w:val="001E7A5F"/>
    <w:rPr>
      <w:color w:val="605E5C"/>
      <w:shd w:val="clear" w:color="auto" w:fill="E1DFDD"/>
    </w:rPr>
  </w:style>
  <w:style w:type="character" w:customStyle="1" w:styleId="Rimandocommento1">
    <w:name w:val="Rimando commento1"/>
    <w:rsid w:val="001E7A5F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1E7A5F"/>
  </w:style>
  <w:style w:type="character" w:customStyle="1" w:styleId="SoggettocommentoCarattere">
    <w:name w:val="Soggetto commento Carattere"/>
    <w:rsid w:val="001E7A5F"/>
    <w:rPr>
      <w:b/>
      <w:bCs/>
    </w:rPr>
  </w:style>
  <w:style w:type="character" w:customStyle="1" w:styleId="TitoloCarattere">
    <w:name w:val="Titolo Carattere"/>
    <w:rsid w:val="001E7A5F"/>
    <w:rPr>
      <w:rFonts w:eastAsia="Times New Roman" w:cs="Times New Roman"/>
      <w:b/>
      <w:spacing w:val="-10"/>
      <w:kern w:val="1"/>
      <w:sz w:val="28"/>
      <w:szCs w:val="56"/>
    </w:rPr>
  </w:style>
  <w:style w:type="character" w:customStyle="1" w:styleId="attachment-just-text">
    <w:name w:val="attachment-just-text"/>
    <w:basedOn w:val="Carpredefinitoparagrafo1"/>
    <w:rsid w:val="001E7A5F"/>
  </w:style>
  <w:style w:type="character" w:customStyle="1" w:styleId="arttextincomma">
    <w:name w:val="art_text_in_comma"/>
    <w:basedOn w:val="Carpredefinitoparagrafo1"/>
    <w:rsid w:val="001E7A5F"/>
  </w:style>
  <w:style w:type="character" w:customStyle="1" w:styleId="Menzionenonrisolta2">
    <w:name w:val="Menzione non risolta2"/>
    <w:rsid w:val="001E7A5F"/>
    <w:rPr>
      <w:color w:val="605E5C"/>
      <w:shd w:val="clear" w:color="auto" w:fill="E1DFDD"/>
    </w:rPr>
  </w:style>
  <w:style w:type="paragraph" w:customStyle="1" w:styleId="Intestazione1">
    <w:name w:val="Intestazione1"/>
    <w:basedOn w:val="Normale"/>
    <w:next w:val="Corpotesto"/>
    <w:rsid w:val="001E7A5F"/>
    <w:pPr>
      <w:keepNext/>
      <w:suppressAutoHyphens/>
      <w:spacing w:before="240" w:after="120" w:line="240" w:lineRule="auto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a">
    <w:basedOn w:val="Normale"/>
    <w:next w:val="Corpotesto"/>
    <w:rsid w:val="001E7A5F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lenco">
    <w:name w:val="List"/>
    <w:basedOn w:val="Normale"/>
    <w:rsid w:val="001E7A5F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idascalia1">
    <w:name w:val="Didascalia1"/>
    <w:basedOn w:val="Normale"/>
    <w:rsid w:val="001E7A5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1E7A5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1E7A5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rsid w:val="001E7A5F"/>
    <w:rPr>
      <w:rFonts w:ascii="Tahoma" w:eastAsia="Times New Roman" w:hAnsi="Tahoma" w:cs="Tahoma"/>
      <w:sz w:val="16"/>
      <w:szCs w:val="16"/>
      <w:lang w:eastAsia="ar-SA"/>
    </w:rPr>
  </w:style>
  <w:style w:type="paragraph" w:styleId="Rientrocorpodeltesto">
    <w:name w:val="Body Text Indent"/>
    <w:basedOn w:val="Normale"/>
    <w:link w:val="RientrocorpodeltestoCarattere"/>
    <w:rsid w:val="001E7A5F"/>
    <w:pPr>
      <w:suppressAutoHyphens/>
      <w:spacing w:after="0" w:line="360" w:lineRule="auto"/>
      <w:ind w:left="705"/>
      <w:jc w:val="both"/>
    </w:pPr>
    <w:rPr>
      <w:rFonts w:ascii="Times New Roman" w:eastAsia="Times New Roman" w:hAnsi="Times New Roman" w:cs="Times New Roman"/>
      <w:b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E7A5F"/>
    <w:rPr>
      <w:rFonts w:ascii="Times New Roman" w:eastAsia="Times New Roman" w:hAnsi="Times New Roman" w:cs="Times New Roman"/>
      <w:b/>
      <w:szCs w:val="24"/>
      <w:lang w:eastAsia="ar-SA"/>
    </w:rPr>
  </w:style>
  <w:style w:type="paragraph" w:styleId="Pidipagina">
    <w:name w:val="footer"/>
    <w:basedOn w:val="Normale"/>
    <w:link w:val="PidipaginaCarattere1"/>
    <w:uiPriority w:val="99"/>
    <w:rsid w:val="001E7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PidipaginaCarattere1">
    <w:name w:val="Piè di pagina Carattere1"/>
    <w:basedOn w:val="Carpredefinitoparagrafo"/>
    <w:link w:val="Pidipagina"/>
    <w:rsid w:val="001E7A5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INTESTATO">
    <w:name w:val="INTESTATO"/>
    <w:basedOn w:val="Normale"/>
    <w:rsid w:val="001E7A5F"/>
    <w:pPr>
      <w:suppressAutoHyphens/>
      <w:spacing w:after="0" w:line="240" w:lineRule="auto"/>
    </w:pPr>
    <w:rPr>
      <w:rFonts w:ascii="Cambria" w:eastAsia="Times New Roman" w:hAnsi="Cambria" w:cs="Cambria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1E7A5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Grigliamedia21">
    <w:name w:val="Griglia media 21"/>
    <w:rsid w:val="001E7A5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Intestazione">
    <w:name w:val="header"/>
    <w:basedOn w:val="Normale"/>
    <w:link w:val="IntestazioneCarattere1"/>
    <w:rsid w:val="001E7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IntestazioneCarattere1">
    <w:name w:val="Intestazione Carattere1"/>
    <w:basedOn w:val="Carpredefinitoparagrafo"/>
    <w:link w:val="Intestazione"/>
    <w:rsid w:val="001E7A5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Elencoacolori-Colore11">
    <w:name w:val="Elenco a colori - Colore 11"/>
    <w:basedOn w:val="Normale"/>
    <w:rsid w:val="001E7A5F"/>
    <w:pPr>
      <w:suppressAutoHyphens/>
      <w:spacing w:after="0" w:line="240" w:lineRule="auto"/>
      <w:ind w:left="720"/>
    </w:pPr>
    <w:rPr>
      <w:rFonts w:ascii="Times" w:eastAsia="Times" w:hAnsi="Times" w:cs="Times"/>
      <w:color w:val="000000"/>
      <w:sz w:val="24"/>
      <w:szCs w:val="20"/>
      <w:lang w:eastAsia="ar-SA"/>
    </w:rPr>
  </w:style>
  <w:style w:type="paragraph" w:styleId="NormaleWeb">
    <w:name w:val="Normal (Web)"/>
    <w:basedOn w:val="Normale"/>
    <w:rsid w:val="001E7A5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E7A5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1"/>
    <w:rsid w:val="001E7A5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1E7A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heading10">
    <w:name w:val="heading 10"/>
    <w:basedOn w:val="Normale"/>
    <w:rsid w:val="001E7A5F"/>
    <w:pPr>
      <w:widowControl w:val="0"/>
      <w:suppressAutoHyphens/>
      <w:spacing w:before="19" w:after="0" w:line="240" w:lineRule="auto"/>
      <w:ind w:left="2392" w:right="1727"/>
      <w:jc w:val="center"/>
    </w:pPr>
    <w:rPr>
      <w:rFonts w:ascii="Calibri" w:eastAsia="Calibri" w:hAnsi="Calibri" w:cs="Calibri"/>
      <w:b/>
      <w:bCs/>
      <w:lang w:val="en-US" w:eastAsia="ar-SA"/>
    </w:rPr>
  </w:style>
  <w:style w:type="paragraph" w:styleId="Nessunaspaziatura">
    <w:name w:val="No Spacing"/>
    <w:qFormat/>
    <w:rsid w:val="001E7A5F"/>
    <w:pPr>
      <w:suppressAutoHyphens/>
      <w:spacing w:after="0" w:line="240" w:lineRule="auto"/>
      <w:jc w:val="center"/>
    </w:pPr>
    <w:rPr>
      <w:rFonts w:ascii="Calibri" w:eastAsia="Calibri" w:hAnsi="Calibri" w:cs="Calibri"/>
      <w:lang w:eastAsia="ar-SA"/>
    </w:rPr>
  </w:style>
  <w:style w:type="paragraph" w:customStyle="1" w:styleId="Testocommento1">
    <w:name w:val="Testo commento1"/>
    <w:basedOn w:val="Normale"/>
    <w:rsid w:val="001E7A5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1E7A5F"/>
    <w:pPr>
      <w:spacing w:line="240" w:lineRule="auto"/>
    </w:pPr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1E7A5F"/>
    <w:rPr>
      <w:sz w:val="20"/>
      <w:szCs w:val="20"/>
    </w:rPr>
  </w:style>
  <w:style w:type="paragraph" w:styleId="Soggettocommento">
    <w:name w:val="annotation subject"/>
    <w:basedOn w:val="Testocommento1"/>
    <w:next w:val="Testocommento1"/>
    <w:link w:val="SoggettocommentoCarattere1"/>
    <w:rsid w:val="001E7A5F"/>
    <w:rPr>
      <w:b/>
      <w:bCs/>
      <w:lang w:val="x-none"/>
    </w:rPr>
  </w:style>
  <w:style w:type="character" w:customStyle="1" w:styleId="SoggettocommentoCarattere1">
    <w:name w:val="Soggetto commento Carattere1"/>
    <w:basedOn w:val="TestocommentoCarattere1"/>
    <w:link w:val="Soggettocommento"/>
    <w:rsid w:val="001E7A5F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Titolo">
    <w:name w:val="Title"/>
    <w:basedOn w:val="Normale"/>
    <w:next w:val="Normale"/>
    <w:link w:val="TitoloCarattere1"/>
    <w:qFormat/>
    <w:rsid w:val="001E7A5F"/>
    <w:pPr>
      <w:suppressAutoHyphens/>
      <w:spacing w:before="200" w:after="100" w:line="240" w:lineRule="auto"/>
    </w:pPr>
    <w:rPr>
      <w:rFonts w:ascii="Times New Roman" w:eastAsia="Times New Roman" w:hAnsi="Times New Roman" w:cs="Times New Roman"/>
      <w:b/>
      <w:spacing w:val="-10"/>
      <w:kern w:val="1"/>
      <w:sz w:val="28"/>
      <w:szCs w:val="56"/>
      <w:lang w:eastAsia="ar-SA"/>
    </w:rPr>
  </w:style>
  <w:style w:type="character" w:customStyle="1" w:styleId="TitoloCarattere1">
    <w:name w:val="Titolo Carattere1"/>
    <w:basedOn w:val="Carpredefinitoparagrafo"/>
    <w:link w:val="Titolo"/>
    <w:rsid w:val="001E7A5F"/>
    <w:rPr>
      <w:rFonts w:ascii="Times New Roman" w:eastAsia="Times New Roman" w:hAnsi="Times New Roman" w:cs="Times New Roman"/>
      <w:b/>
      <w:spacing w:val="-10"/>
      <w:kern w:val="1"/>
      <w:sz w:val="28"/>
      <w:szCs w:val="56"/>
      <w:lang w:eastAsia="ar-SA"/>
    </w:rPr>
  </w:style>
  <w:style w:type="paragraph" w:styleId="Sottotitolo">
    <w:name w:val="Subtitle"/>
    <w:basedOn w:val="Intestazione1"/>
    <w:next w:val="Corpotesto"/>
    <w:link w:val="SottotitoloCarattere"/>
    <w:qFormat/>
    <w:rsid w:val="001E7A5F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rsid w:val="001E7A5F"/>
    <w:rPr>
      <w:rFonts w:ascii="Arial" w:eastAsia="Arial Unicode MS" w:hAnsi="Arial" w:cs="Arial Unicode MS"/>
      <w:i/>
      <w:iCs/>
      <w:sz w:val="28"/>
      <w:szCs w:val="28"/>
      <w:lang w:eastAsia="ar-SA"/>
    </w:rPr>
  </w:style>
  <w:style w:type="paragraph" w:customStyle="1" w:styleId="Puntoelenco1">
    <w:name w:val="Punto elenco1"/>
    <w:basedOn w:val="Normale"/>
    <w:rsid w:val="001E7A5F"/>
    <w:pPr>
      <w:numPr>
        <w:numId w:val="2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1E7A5F"/>
    <w:pPr>
      <w:suppressAutoHyphens/>
      <w:spacing w:after="0" w:line="240" w:lineRule="auto"/>
      <w:ind w:left="720"/>
    </w:pPr>
    <w:rPr>
      <w:rFonts w:ascii="Times" w:eastAsia="Arial Unicode MS" w:hAnsi="Times" w:cs="Arial Unicode MS"/>
      <w:color w:val="000000"/>
      <w:sz w:val="24"/>
      <w:szCs w:val="24"/>
      <w:lang w:eastAsia="ar-SA"/>
    </w:rPr>
  </w:style>
  <w:style w:type="paragraph" w:styleId="Revisione">
    <w:name w:val="Revision"/>
    <w:rsid w:val="001E7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Standard"/>
    <w:rsid w:val="001E7A5F"/>
    <w:pPr>
      <w:widowControl w:val="0"/>
      <w:spacing w:after="120"/>
    </w:pPr>
    <w:rPr>
      <w:rFonts w:eastAsia="Arial Unicode MS" w:cs="Arial Unicode MS"/>
      <w:lang w:eastAsia="hi-I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7A5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7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754FD-4F72-4897-B09B-95C17C9D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4152</Words>
  <Characters>23669</Characters>
  <Application>Microsoft Office Word</Application>
  <DocSecurity>0</DocSecurity>
  <Lines>197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Fagone</dc:creator>
  <cp:keywords/>
  <dc:description/>
  <cp:lastModifiedBy>Giovanni Carlo GCC. Curatola</cp:lastModifiedBy>
  <cp:revision>9</cp:revision>
  <dcterms:created xsi:type="dcterms:W3CDTF">2025-10-19T15:47:00Z</dcterms:created>
  <dcterms:modified xsi:type="dcterms:W3CDTF">2025-10-22T06:48:00Z</dcterms:modified>
</cp:coreProperties>
</file>